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5D9" w:rsidRDefault="00896FD5">
      <w:pPr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>
            <wp:extent cx="6659479" cy="937260"/>
            <wp:effectExtent l="0" t="0" r="825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odèle logo INP Republique française biblio dossier rapports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0334" cy="940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6FD5" w:rsidRDefault="00896FD5">
      <w:pPr>
        <w:rPr>
          <w:rFonts w:ascii="Garamond" w:hAnsi="Garamond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4077"/>
      </w:tblGrid>
      <w:tr w:rsidR="00896FD5" w:rsidRPr="00D73088" w:rsidTr="00430C32">
        <w:tc>
          <w:tcPr>
            <w:tcW w:w="6379" w:type="dxa"/>
          </w:tcPr>
          <w:p w:rsidR="00896FD5" w:rsidRPr="00D73088" w:rsidRDefault="00896FD5" w:rsidP="00430C32">
            <w:pPr>
              <w:rPr>
                <w:rFonts w:ascii="Garamond" w:hAnsi="Garamond"/>
              </w:rPr>
            </w:pPr>
          </w:p>
          <w:p w:rsidR="00896FD5" w:rsidRPr="00D73088" w:rsidRDefault="00896FD5" w:rsidP="00430C32">
            <w:pPr>
              <w:rPr>
                <w:rFonts w:ascii="Garamond" w:hAnsi="Garamond"/>
                <w:sz w:val="36"/>
                <w:szCs w:val="36"/>
              </w:rPr>
            </w:pPr>
            <w:r w:rsidRPr="00D73088">
              <w:rPr>
                <w:rFonts w:ascii="Garamond" w:hAnsi="Garamond"/>
                <w:sz w:val="36"/>
                <w:szCs w:val="36"/>
              </w:rPr>
              <w:t>BULLETIN DE CANDIDATURE</w:t>
            </w:r>
          </w:p>
          <w:p w:rsidR="00896FD5" w:rsidRPr="00D73088" w:rsidRDefault="00896FD5" w:rsidP="00430C32">
            <w:pPr>
              <w:rPr>
                <w:rFonts w:ascii="Garamond" w:hAnsi="Garamond"/>
              </w:rPr>
            </w:pPr>
          </w:p>
          <w:p w:rsidR="00896FD5" w:rsidRPr="00D73088" w:rsidRDefault="00896FD5" w:rsidP="00430C32">
            <w:pPr>
              <w:rPr>
                <w:rFonts w:ascii="Garamond" w:hAnsi="Garamond"/>
                <w:sz w:val="44"/>
                <w:szCs w:val="44"/>
              </w:rPr>
            </w:pPr>
            <w:r w:rsidRPr="00D73088">
              <w:rPr>
                <w:rFonts w:ascii="Garamond" w:hAnsi="Garamond" w:cs="Arial"/>
                <w:b/>
              </w:rPr>
              <w:t>STAGE TECHNIQUE INTERNATIONAL D’ARCHIVES</w:t>
            </w:r>
            <w:r>
              <w:rPr>
                <w:rFonts w:ascii="Garamond" w:hAnsi="Garamond" w:cs="Arial"/>
                <w:b/>
              </w:rPr>
              <w:br/>
            </w:r>
            <w:r w:rsidRPr="00D73088">
              <w:rPr>
                <w:rFonts w:ascii="Garamond" w:hAnsi="Garamond"/>
                <w:sz w:val="32"/>
                <w:szCs w:val="32"/>
              </w:rPr>
              <w:br/>
              <w:t>STIA 202</w:t>
            </w:r>
            <w:r w:rsidR="00991098">
              <w:rPr>
                <w:rFonts w:ascii="Garamond" w:hAnsi="Garamond"/>
                <w:sz w:val="32"/>
                <w:szCs w:val="32"/>
              </w:rPr>
              <w:t>5</w:t>
            </w:r>
          </w:p>
          <w:p w:rsidR="00896FD5" w:rsidRPr="00D73088" w:rsidRDefault="00896FD5" w:rsidP="00430C32">
            <w:pPr>
              <w:rPr>
                <w:rFonts w:ascii="Garamond" w:hAnsi="Garamond"/>
              </w:rPr>
            </w:pPr>
          </w:p>
          <w:p w:rsidR="006A61E9" w:rsidRDefault="006A61E9" w:rsidP="00430C32">
            <w:pPr>
              <w:rPr>
                <w:rFonts w:ascii="Garamond" w:hAnsi="Garamond"/>
                <w:b/>
              </w:rPr>
            </w:pPr>
            <w:r w:rsidRPr="006A61E9">
              <w:rPr>
                <w:rFonts w:ascii="Garamond" w:hAnsi="Garamond"/>
              </w:rPr>
              <w:t xml:space="preserve">Les dossiers sont à compléter et soumettre au SCAC avant le </w:t>
            </w:r>
            <w:r w:rsidR="005A2C11">
              <w:rPr>
                <w:rFonts w:ascii="Garamond" w:hAnsi="Garamond"/>
              </w:rPr>
              <w:t>15 avril</w:t>
            </w:r>
            <w:r>
              <w:rPr>
                <w:rFonts w:ascii="Garamond" w:hAnsi="Garamond"/>
              </w:rPr>
              <w:br/>
            </w:r>
          </w:p>
          <w:p w:rsidR="00896FD5" w:rsidRPr="00D73088" w:rsidRDefault="00896FD5" w:rsidP="00430C32">
            <w:pPr>
              <w:rPr>
                <w:rFonts w:ascii="Garamond" w:hAnsi="Garamond"/>
              </w:rPr>
            </w:pPr>
            <w:r w:rsidRPr="00D73088">
              <w:rPr>
                <w:rFonts w:ascii="Garamond" w:hAnsi="Garamond"/>
                <w:b/>
              </w:rPr>
              <w:t xml:space="preserve">Session à distance : </w:t>
            </w:r>
            <w:r w:rsidRPr="00D73088">
              <w:rPr>
                <w:rFonts w:ascii="Garamond" w:hAnsi="Garamond"/>
              </w:rPr>
              <w:t>du 2</w:t>
            </w:r>
            <w:r w:rsidR="00760A42">
              <w:rPr>
                <w:rFonts w:ascii="Garamond" w:hAnsi="Garamond"/>
              </w:rPr>
              <w:t>2</w:t>
            </w:r>
            <w:r w:rsidRPr="00D73088">
              <w:rPr>
                <w:rFonts w:ascii="Garamond" w:hAnsi="Garamond"/>
              </w:rPr>
              <w:t xml:space="preserve"> septembre au 2</w:t>
            </w:r>
            <w:r w:rsidR="00760A42">
              <w:rPr>
                <w:rFonts w:ascii="Garamond" w:hAnsi="Garamond"/>
              </w:rPr>
              <w:t>4</w:t>
            </w:r>
            <w:r w:rsidRPr="00D73088">
              <w:rPr>
                <w:rFonts w:ascii="Garamond" w:hAnsi="Garamond"/>
              </w:rPr>
              <w:t xml:space="preserve"> octobre</w:t>
            </w:r>
          </w:p>
          <w:p w:rsidR="00896FD5" w:rsidRPr="00D73088" w:rsidRDefault="00896FD5" w:rsidP="006A61E9">
            <w:pPr>
              <w:rPr>
                <w:rFonts w:ascii="Garamond" w:hAnsi="Garamond"/>
              </w:rPr>
            </w:pPr>
            <w:r w:rsidRPr="00D73088">
              <w:rPr>
                <w:rFonts w:ascii="Garamond" w:hAnsi="Garamond"/>
                <w:b/>
              </w:rPr>
              <w:t xml:space="preserve">Session en présentiel : </w:t>
            </w:r>
            <w:r w:rsidRPr="00D73088">
              <w:rPr>
                <w:rFonts w:ascii="Garamond" w:hAnsi="Garamond"/>
              </w:rPr>
              <w:t xml:space="preserve">du </w:t>
            </w:r>
            <w:r w:rsidR="009A3D05" w:rsidRPr="009A3D05">
              <w:rPr>
                <w:rFonts w:ascii="Garamond" w:hAnsi="Garamond"/>
              </w:rPr>
              <w:t>1</w:t>
            </w:r>
            <w:r w:rsidR="00416F1E">
              <w:rPr>
                <w:rFonts w:ascii="Garamond" w:hAnsi="Garamond"/>
              </w:rPr>
              <w:t>0</w:t>
            </w:r>
            <w:r w:rsidR="009A3D05" w:rsidRPr="009A3D05">
              <w:rPr>
                <w:rFonts w:ascii="Garamond" w:hAnsi="Garamond"/>
              </w:rPr>
              <w:t xml:space="preserve"> au 28 novembre</w:t>
            </w:r>
          </w:p>
        </w:tc>
        <w:tc>
          <w:tcPr>
            <w:tcW w:w="4077" w:type="dxa"/>
          </w:tcPr>
          <w:p w:rsidR="00896FD5" w:rsidRPr="004B1A03" w:rsidRDefault="00896FD5" w:rsidP="00430C32">
            <w:pPr>
              <w:rPr>
                <w:rFonts w:ascii="Garamond" w:hAnsi="Garamond" w:cs="Arial"/>
                <w:noProof/>
                <w:color w:val="000000"/>
              </w:rPr>
            </w:pPr>
          </w:p>
          <w:p w:rsidR="00896FD5" w:rsidRPr="004B1A03" w:rsidRDefault="00896FD5" w:rsidP="00430C32">
            <w:pPr>
              <w:rPr>
                <w:rFonts w:ascii="Garamond" w:hAnsi="Garamond" w:cs="Arial"/>
                <w:noProof/>
                <w:color w:val="000000"/>
              </w:rPr>
            </w:pPr>
          </w:p>
          <w:p w:rsidR="00896FD5" w:rsidRPr="004B1A03" w:rsidRDefault="00896FD5" w:rsidP="004B1A03">
            <w:pPr>
              <w:jc w:val="right"/>
              <w:rPr>
                <w:rFonts w:ascii="Garamond" w:hAnsi="Garamond" w:cs="Arial"/>
                <w:noProof/>
                <w:color w:val="000000"/>
              </w:rPr>
            </w:pPr>
            <w:r w:rsidRPr="004B1A03">
              <w:rPr>
                <w:rFonts w:ascii="Garamond" w:hAnsi="Garamond" w:cs="Arial"/>
                <w:noProof/>
                <w:color w:val="000000"/>
              </w:rPr>
              <w:t>Dossier suivi par : STIA</w:t>
            </w:r>
            <w:r w:rsidRPr="004B1A03">
              <w:rPr>
                <w:rFonts w:ascii="Garamond" w:hAnsi="Garamond" w:cs="Arial"/>
                <w:noProof/>
                <w:color w:val="000000"/>
              </w:rPr>
              <w:br/>
              <w:t xml:space="preserve">Stage technique international d’archives </w:t>
            </w:r>
          </w:p>
          <w:p w:rsidR="00896FD5" w:rsidRPr="004B1A03" w:rsidRDefault="00896FD5" w:rsidP="004B1A03">
            <w:pPr>
              <w:jc w:val="right"/>
              <w:rPr>
                <w:rFonts w:ascii="Garamond" w:hAnsi="Garamond" w:cs="Arial"/>
                <w:noProof/>
                <w:color w:val="000000"/>
              </w:rPr>
            </w:pPr>
            <w:r w:rsidRPr="004B1A03">
              <w:rPr>
                <w:rFonts w:ascii="Garamond" w:hAnsi="Garamond" w:cs="Arial"/>
                <w:noProof/>
                <w:color w:val="000000"/>
              </w:rPr>
              <w:t>Institut national du patrimoine</w:t>
            </w:r>
          </w:p>
          <w:p w:rsidR="00896FD5" w:rsidRPr="004B1A03" w:rsidRDefault="00896FD5" w:rsidP="004B1A03">
            <w:pPr>
              <w:jc w:val="right"/>
              <w:rPr>
                <w:rFonts w:ascii="Garamond" w:hAnsi="Garamond" w:cs="Arial"/>
                <w:noProof/>
                <w:color w:val="000000"/>
              </w:rPr>
            </w:pPr>
            <w:r w:rsidRPr="004B1A03">
              <w:rPr>
                <w:rFonts w:ascii="Garamond" w:hAnsi="Garamond" w:cs="Arial"/>
                <w:noProof/>
                <w:color w:val="000000"/>
              </w:rPr>
              <w:t>2 rue Vivienne, 75002 Paris</w:t>
            </w:r>
            <w:r w:rsidRPr="004B1A03">
              <w:rPr>
                <w:rFonts w:ascii="Garamond" w:hAnsi="Garamond" w:cs="Arial"/>
                <w:noProof/>
                <w:color w:val="000000"/>
              </w:rPr>
              <w:br/>
              <w:t>France</w:t>
            </w:r>
          </w:p>
          <w:p w:rsidR="00896FD5" w:rsidRPr="004B1A03" w:rsidRDefault="00896FD5" w:rsidP="004B1A03">
            <w:pPr>
              <w:jc w:val="right"/>
              <w:rPr>
                <w:rFonts w:ascii="Garamond" w:hAnsi="Garamond" w:cs="Arial"/>
                <w:noProof/>
                <w:color w:val="000000"/>
              </w:rPr>
            </w:pPr>
          </w:p>
          <w:p w:rsidR="00896FD5" w:rsidRPr="004B1A03" w:rsidRDefault="00896FD5" w:rsidP="004B1A03">
            <w:pPr>
              <w:jc w:val="right"/>
              <w:rPr>
                <w:rFonts w:ascii="Garamond" w:hAnsi="Garamond"/>
              </w:rPr>
            </w:pPr>
            <w:r w:rsidRPr="004B1A03">
              <w:rPr>
                <w:rFonts w:ascii="Garamond" w:hAnsi="Garamond" w:cs="Arial"/>
                <w:noProof/>
                <w:color w:val="000000"/>
                <w:lang w:val="es-419"/>
              </w:rPr>
              <w:t>Tél.:</w:t>
            </w:r>
            <w:r w:rsidRPr="004B1A03">
              <w:rPr>
                <w:rFonts w:ascii="Garamond" w:hAnsi="Garamond" w:cs="Arial"/>
                <w:noProof/>
                <w:color w:val="000000"/>
              </w:rPr>
              <w:t xml:space="preserve"> (+33) 144411612 </w:t>
            </w:r>
            <w:r w:rsidRPr="004B1A03">
              <w:rPr>
                <w:rFonts w:ascii="Garamond" w:hAnsi="Garamond" w:cs="Arial"/>
                <w:noProof/>
                <w:color w:val="000000"/>
              </w:rPr>
              <w:br/>
              <w:t>Standard : (+33) 144411641</w:t>
            </w:r>
            <w:r w:rsidRPr="004B1A03">
              <w:rPr>
                <w:rFonts w:ascii="Garamond" w:hAnsi="Garamond" w:cs="Arial"/>
                <w:noProof/>
                <w:color w:val="000000"/>
              </w:rPr>
              <w:br/>
              <w:t>stia@inp.fr</w:t>
            </w:r>
          </w:p>
        </w:tc>
      </w:tr>
    </w:tbl>
    <w:p w:rsidR="00896FD5" w:rsidRPr="00D73088" w:rsidRDefault="00896FD5">
      <w:pPr>
        <w:rPr>
          <w:rFonts w:ascii="Garamond" w:hAnsi="Garamond"/>
        </w:rPr>
      </w:pPr>
    </w:p>
    <w:p w:rsidR="000565D9" w:rsidRPr="00D73088" w:rsidRDefault="000565D9">
      <w:pPr>
        <w:rPr>
          <w:rFonts w:ascii="Garamond" w:hAnsi="Garamond"/>
        </w:rPr>
      </w:pPr>
    </w:p>
    <w:p w:rsidR="000565D9" w:rsidRPr="00D73088" w:rsidRDefault="000565D9">
      <w:pPr>
        <w:rPr>
          <w:rFonts w:ascii="Garamond" w:hAnsi="Garamond"/>
        </w:rPr>
      </w:pPr>
    </w:p>
    <w:tbl>
      <w:tblPr>
        <w:tblStyle w:val="Grilledutableau"/>
        <w:tblpPr w:leftFromText="141" w:rightFromText="141" w:vertAnchor="text" w:horzAnchor="margin" w:tblpY="-134"/>
        <w:tblOverlap w:val="never"/>
        <w:tblW w:w="10435" w:type="dxa"/>
        <w:tblLayout w:type="fixed"/>
        <w:tblLook w:val="04A0" w:firstRow="1" w:lastRow="0" w:firstColumn="1" w:lastColumn="0" w:noHBand="0" w:noVBand="1"/>
      </w:tblPr>
      <w:tblGrid>
        <w:gridCol w:w="8217"/>
        <w:gridCol w:w="2218"/>
      </w:tblGrid>
      <w:tr w:rsidR="000565D9" w:rsidRPr="00D73088" w:rsidTr="00D73088">
        <w:trPr>
          <w:trHeight w:val="284"/>
        </w:trPr>
        <w:tc>
          <w:tcPr>
            <w:tcW w:w="8217" w:type="dxa"/>
          </w:tcPr>
          <w:p w:rsidR="000565D9" w:rsidRDefault="000565D9" w:rsidP="00430C32">
            <w:pPr>
              <w:pStyle w:val="Contenudetableau"/>
              <w:rPr>
                <w:rFonts w:ascii="Garamond" w:hAnsi="Garamond" w:cs="Arial"/>
                <w:sz w:val="22"/>
                <w:szCs w:val="22"/>
              </w:rPr>
            </w:pPr>
            <w:r w:rsidRPr="00D73088">
              <w:rPr>
                <w:rFonts w:ascii="Garamond" w:hAnsi="Garamond" w:cs="Arial"/>
                <w:sz w:val="22"/>
                <w:szCs w:val="22"/>
              </w:rPr>
              <w:t>Je soussigné(e)</w:t>
            </w:r>
          </w:p>
          <w:p w:rsidR="007A7DD7" w:rsidRPr="00D73088" w:rsidRDefault="007A7DD7" w:rsidP="00430C32">
            <w:pPr>
              <w:pStyle w:val="Contenudetableau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218" w:type="dxa"/>
            <w:vMerge w:val="restart"/>
          </w:tcPr>
          <w:p w:rsidR="000565D9" w:rsidRPr="00D73088" w:rsidRDefault="000565D9" w:rsidP="00430C32">
            <w:pPr>
              <w:pStyle w:val="Contenudetableau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  <w:p w:rsidR="000565D9" w:rsidRPr="00D73088" w:rsidRDefault="000565D9" w:rsidP="00430C32">
            <w:pPr>
              <w:pStyle w:val="Contenudetableau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  <w:p w:rsidR="00BD6AA4" w:rsidRDefault="00BD6AA4" w:rsidP="00430C32">
            <w:pPr>
              <w:pStyle w:val="Contenudetableau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  <w:p w:rsidR="000565D9" w:rsidRPr="00D73088" w:rsidRDefault="000565D9" w:rsidP="00430C32">
            <w:pPr>
              <w:pStyle w:val="Contenudetableau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D73088">
              <w:rPr>
                <w:rFonts w:ascii="Garamond" w:hAnsi="Garamond" w:cs="Arial"/>
                <w:sz w:val="22"/>
                <w:szCs w:val="22"/>
              </w:rPr>
              <w:t>Photo d’identité</w:t>
            </w:r>
          </w:p>
          <w:p w:rsidR="000565D9" w:rsidRPr="00D73088" w:rsidRDefault="000565D9" w:rsidP="00430C32">
            <w:pPr>
              <w:pStyle w:val="Contenudetableau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D73088">
              <w:rPr>
                <w:rFonts w:ascii="Garamond" w:hAnsi="Garamond" w:cs="Arial"/>
                <w:sz w:val="22"/>
                <w:szCs w:val="22"/>
              </w:rPr>
              <w:t>Obligatoire</w:t>
            </w:r>
          </w:p>
        </w:tc>
      </w:tr>
      <w:tr w:rsidR="000565D9" w:rsidRPr="00D73088" w:rsidTr="00D73088">
        <w:trPr>
          <w:trHeight w:val="284"/>
        </w:trPr>
        <w:tc>
          <w:tcPr>
            <w:tcW w:w="8217" w:type="dxa"/>
          </w:tcPr>
          <w:p w:rsidR="000565D9" w:rsidRPr="00D73088" w:rsidRDefault="00476446" w:rsidP="00476446">
            <w:pPr>
              <w:pStyle w:val="Contenudetableau"/>
              <w:rPr>
                <w:rFonts w:ascii="Garamond" w:hAnsi="Garamond" w:cs="Arial"/>
                <w:b w:val="0"/>
                <w:sz w:val="22"/>
                <w:szCs w:val="22"/>
              </w:rPr>
            </w:pPr>
            <w:r>
              <w:rPr>
                <w:rFonts w:ascii="Garamond" w:hAnsi="Garamond" w:cs="Arial"/>
                <w:b w:val="0"/>
                <w:sz w:val="22"/>
                <w:szCs w:val="22"/>
              </w:rPr>
              <w:sym w:font="Symbol" w:char="F081"/>
            </w:r>
            <w:r>
              <w:rPr>
                <w:rFonts w:ascii="Garamond" w:hAnsi="Garamond" w:cs="Arial"/>
                <w:b w:val="0"/>
                <w:sz w:val="22"/>
                <w:szCs w:val="22"/>
              </w:rPr>
              <w:t xml:space="preserve"> </w:t>
            </w:r>
            <w:r w:rsidR="000565D9" w:rsidRPr="00D73088">
              <w:rPr>
                <w:rFonts w:ascii="Garamond" w:hAnsi="Garamond" w:cs="Arial"/>
                <w:b w:val="0"/>
                <w:sz w:val="22"/>
                <w:szCs w:val="22"/>
              </w:rPr>
              <w:t>Madame</w:t>
            </w:r>
            <w:r>
              <w:rPr>
                <w:rFonts w:ascii="Garamond" w:hAnsi="Garamond" w:cs="Arial"/>
                <w:b w:val="0"/>
                <w:sz w:val="22"/>
                <w:szCs w:val="22"/>
              </w:rPr>
              <w:t xml:space="preserve">  </w:t>
            </w:r>
            <w:r>
              <w:rPr>
                <w:rFonts w:ascii="Garamond" w:hAnsi="Garamond" w:cs="Arial"/>
                <w:b w:val="0"/>
                <w:sz w:val="22"/>
                <w:szCs w:val="22"/>
              </w:rPr>
              <w:sym w:font="Symbol" w:char="F081"/>
            </w:r>
            <w:r>
              <w:rPr>
                <w:rFonts w:ascii="Garamond" w:hAnsi="Garamond" w:cs="Arial"/>
                <w:b w:val="0"/>
                <w:sz w:val="22"/>
                <w:szCs w:val="22"/>
              </w:rPr>
              <w:t xml:space="preserve"> </w:t>
            </w:r>
            <w:r w:rsidR="000565D9" w:rsidRPr="00D73088">
              <w:rPr>
                <w:rFonts w:ascii="Garamond" w:hAnsi="Garamond" w:cs="Arial"/>
                <w:b w:val="0"/>
                <w:sz w:val="22"/>
                <w:szCs w:val="22"/>
              </w:rPr>
              <w:t xml:space="preserve">Monsieur </w:t>
            </w:r>
          </w:p>
        </w:tc>
        <w:tc>
          <w:tcPr>
            <w:tcW w:w="2218" w:type="dxa"/>
            <w:vMerge/>
          </w:tcPr>
          <w:p w:rsidR="000565D9" w:rsidRPr="00D73088" w:rsidRDefault="000565D9" w:rsidP="00430C32">
            <w:pPr>
              <w:pStyle w:val="Contenudetableau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0565D9" w:rsidRPr="00D73088" w:rsidTr="00D73088">
        <w:trPr>
          <w:trHeight w:val="284"/>
        </w:trPr>
        <w:tc>
          <w:tcPr>
            <w:tcW w:w="8217" w:type="dxa"/>
          </w:tcPr>
          <w:p w:rsidR="000565D9" w:rsidRPr="00D73088" w:rsidRDefault="000565D9" w:rsidP="00430C32">
            <w:pPr>
              <w:pStyle w:val="Contenudetableau"/>
              <w:rPr>
                <w:rFonts w:ascii="Garamond" w:hAnsi="Garamond" w:cs="Arial"/>
                <w:b w:val="0"/>
                <w:sz w:val="22"/>
                <w:szCs w:val="22"/>
              </w:rPr>
            </w:pPr>
            <w:r w:rsidRPr="00D73088">
              <w:rPr>
                <w:rFonts w:ascii="Garamond" w:hAnsi="Garamond" w:cs="Arial"/>
                <w:b w:val="0"/>
                <w:sz w:val="22"/>
                <w:szCs w:val="22"/>
              </w:rPr>
              <w:t>Nom :</w:t>
            </w:r>
          </w:p>
        </w:tc>
        <w:tc>
          <w:tcPr>
            <w:tcW w:w="2218" w:type="dxa"/>
            <w:vMerge/>
          </w:tcPr>
          <w:p w:rsidR="000565D9" w:rsidRPr="00D73088" w:rsidRDefault="000565D9" w:rsidP="00430C32">
            <w:pPr>
              <w:pStyle w:val="Contenudetableau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0565D9" w:rsidRPr="00D73088" w:rsidTr="00D73088">
        <w:trPr>
          <w:trHeight w:val="284"/>
        </w:trPr>
        <w:tc>
          <w:tcPr>
            <w:tcW w:w="8217" w:type="dxa"/>
          </w:tcPr>
          <w:p w:rsidR="000565D9" w:rsidRPr="00D73088" w:rsidRDefault="000565D9" w:rsidP="00430C32">
            <w:pPr>
              <w:pStyle w:val="Contenudetableau"/>
              <w:rPr>
                <w:rFonts w:ascii="Garamond" w:hAnsi="Garamond" w:cs="Arial"/>
                <w:b w:val="0"/>
                <w:sz w:val="22"/>
                <w:szCs w:val="22"/>
              </w:rPr>
            </w:pPr>
            <w:r w:rsidRPr="00D73088">
              <w:rPr>
                <w:rFonts w:ascii="Garamond" w:hAnsi="Garamond" w:cs="Arial"/>
                <w:b w:val="0"/>
                <w:sz w:val="22"/>
                <w:szCs w:val="22"/>
              </w:rPr>
              <w:t>Prénom :</w:t>
            </w:r>
          </w:p>
        </w:tc>
        <w:tc>
          <w:tcPr>
            <w:tcW w:w="2218" w:type="dxa"/>
            <w:vMerge/>
          </w:tcPr>
          <w:p w:rsidR="000565D9" w:rsidRPr="00D73088" w:rsidRDefault="000565D9" w:rsidP="00430C32">
            <w:pPr>
              <w:pStyle w:val="Contenudetableau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0565D9" w:rsidRPr="00D73088" w:rsidTr="00D73088">
        <w:trPr>
          <w:trHeight w:val="284"/>
        </w:trPr>
        <w:tc>
          <w:tcPr>
            <w:tcW w:w="8217" w:type="dxa"/>
          </w:tcPr>
          <w:p w:rsidR="000565D9" w:rsidRPr="00D73088" w:rsidRDefault="000565D9" w:rsidP="00430C32">
            <w:pPr>
              <w:pStyle w:val="Contenudetableau"/>
              <w:rPr>
                <w:rFonts w:ascii="Garamond" w:hAnsi="Garamond" w:cs="Arial"/>
                <w:b w:val="0"/>
                <w:sz w:val="22"/>
                <w:szCs w:val="22"/>
              </w:rPr>
            </w:pPr>
            <w:r w:rsidRPr="00D73088">
              <w:rPr>
                <w:rFonts w:ascii="Garamond" w:hAnsi="Garamond" w:cs="Arial"/>
                <w:b w:val="0"/>
                <w:sz w:val="22"/>
                <w:szCs w:val="22"/>
              </w:rPr>
              <w:t>Nationalité :</w:t>
            </w:r>
          </w:p>
        </w:tc>
        <w:tc>
          <w:tcPr>
            <w:tcW w:w="2218" w:type="dxa"/>
            <w:vMerge/>
          </w:tcPr>
          <w:p w:rsidR="000565D9" w:rsidRPr="00D73088" w:rsidRDefault="000565D9" w:rsidP="00430C32">
            <w:pPr>
              <w:pStyle w:val="Contenudetableau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0565D9" w:rsidRPr="00D73088" w:rsidTr="00D73088">
        <w:trPr>
          <w:trHeight w:val="284"/>
        </w:trPr>
        <w:tc>
          <w:tcPr>
            <w:tcW w:w="8217" w:type="dxa"/>
          </w:tcPr>
          <w:p w:rsidR="000565D9" w:rsidRPr="00D73088" w:rsidRDefault="000565D9" w:rsidP="00430C32">
            <w:pPr>
              <w:pStyle w:val="Contenudetableau"/>
              <w:rPr>
                <w:rFonts w:ascii="Garamond" w:hAnsi="Garamond" w:cs="Arial"/>
                <w:b w:val="0"/>
                <w:sz w:val="22"/>
                <w:szCs w:val="22"/>
              </w:rPr>
            </w:pPr>
            <w:r w:rsidRPr="00D73088">
              <w:rPr>
                <w:rFonts w:ascii="Garamond" w:hAnsi="Garamond" w:cs="Arial"/>
                <w:b w:val="0"/>
                <w:sz w:val="22"/>
                <w:szCs w:val="22"/>
              </w:rPr>
              <w:t>Date et lieu de naissance :</w:t>
            </w:r>
          </w:p>
        </w:tc>
        <w:tc>
          <w:tcPr>
            <w:tcW w:w="2218" w:type="dxa"/>
            <w:vMerge/>
          </w:tcPr>
          <w:p w:rsidR="000565D9" w:rsidRPr="00D73088" w:rsidRDefault="000565D9" w:rsidP="00430C32">
            <w:pPr>
              <w:pStyle w:val="Contenudetableau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0565D9" w:rsidRPr="00D73088" w:rsidTr="00D73088">
        <w:trPr>
          <w:trHeight w:val="284"/>
        </w:trPr>
        <w:tc>
          <w:tcPr>
            <w:tcW w:w="8217" w:type="dxa"/>
          </w:tcPr>
          <w:p w:rsidR="000565D9" w:rsidRPr="00D73088" w:rsidRDefault="000565D9" w:rsidP="00430C32">
            <w:pPr>
              <w:pStyle w:val="Contenudetableau"/>
              <w:rPr>
                <w:rFonts w:ascii="Garamond" w:hAnsi="Garamond" w:cs="Arial"/>
                <w:b w:val="0"/>
                <w:sz w:val="22"/>
                <w:szCs w:val="22"/>
              </w:rPr>
            </w:pPr>
            <w:r w:rsidRPr="00D73088">
              <w:rPr>
                <w:rFonts w:ascii="Garamond" w:hAnsi="Garamond" w:cs="Arial"/>
                <w:b w:val="0"/>
                <w:sz w:val="22"/>
                <w:szCs w:val="22"/>
              </w:rPr>
              <w:t>Profession :</w:t>
            </w:r>
          </w:p>
        </w:tc>
        <w:tc>
          <w:tcPr>
            <w:tcW w:w="2218" w:type="dxa"/>
            <w:vMerge/>
          </w:tcPr>
          <w:p w:rsidR="000565D9" w:rsidRPr="00D73088" w:rsidRDefault="000565D9" w:rsidP="00430C32">
            <w:pPr>
              <w:pStyle w:val="Contenudetableau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0565D9" w:rsidRPr="00D73088" w:rsidTr="000565D9">
        <w:trPr>
          <w:trHeight w:val="284"/>
        </w:trPr>
        <w:tc>
          <w:tcPr>
            <w:tcW w:w="10435" w:type="dxa"/>
            <w:gridSpan w:val="2"/>
          </w:tcPr>
          <w:p w:rsidR="000565D9" w:rsidRPr="00D73088" w:rsidRDefault="000565D9" w:rsidP="00430C32">
            <w:pPr>
              <w:pStyle w:val="Contenudetableau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  <w:p w:rsidR="000565D9" w:rsidRPr="00D73088" w:rsidRDefault="000565D9" w:rsidP="00430C32">
            <w:pPr>
              <w:pStyle w:val="Contenudetableau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D73088">
              <w:rPr>
                <w:rFonts w:ascii="Garamond" w:hAnsi="Garamond" w:cs="Arial"/>
                <w:sz w:val="22"/>
                <w:szCs w:val="22"/>
              </w:rPr>
              <w:t>COORDONN</w:t>
            </w:r>
            <w:r w:rsidR="00B75931">
              <w:rPr>
                <w:rFonts w:ascii="Garamond" w:hAnsi="Garamond" w:cs="Arial"/>
                <w:sz w:val="22"/>
                <w:szCs w:val="22"/>
              </w:rPr>
              <w:t>É</w:t>
            </w:r>
            <w:r w:rsidRPr="00D73088">
              <w:rPr>
                <w:rFonts w:ascii="Garamond" w:hAnsi="Garamond" w:cs="Arial"/>
                <w:sz w:val="22"/>
                <w:szCs w:val="22"/>
              </w:rPr>
              <w:t>ES PROFESSIONNELLES</w:t>
            </w:r>
          </w:p>
          <w:p w:rsidR="000565D9" w:rsidRPr="00D73088" w:rsidRDefault="000565D9" w:rsidP="00430C32">
            <w:pPr>
              <w:pStyle w:val="Contenudetableau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0565D9" w:rsidRPr="00D73088" w:rsidTr="000565D9">
        <w:trPr>
          <w:trHeight w:val="284"/>
        </w:trPr>
        <w:tc>
          <w:tcPr>
            <w:tcW w:w="10435" w:type="dxa"/>
            <w:gridSpan w:val="2"/>
          </w:tcPr>
          <w:p w:rsidR="000565D9" w:rsidRPr="00D73088" w:rsidRDefault="000565D9" w:rsidP="000565D9">
            <w:pPr>
              <w:pStyle w:val="Contenudetableau"/>
              <w:rPr>
                <w:rFonts w:ascii="Garamond" w:hAnsi="Garamond" w:cs="Arial"/>
                <w:sz w:val="22"/>
                <w:szCs w:val="22"/>
              </w:rPr>
            </w:pPr>
            <w:r w:rsidRPr="00D73088">
              <w:rPr>
                <w:rFonts w:ascii="Garamond" w:hAnsi="Garamond" w:cs="Arial"/>
                <w:b w:val="0"/>
                <w:sz w:val="22"/>
                <w:szCs w:val="22"/>
              </w:rPr>
              <w:t>Nom de l'institution :</w:t>
            </w:r>
          </w:p>
        </w:tc>
      </w:tr>
      <w:tr w:rsidR="000565D9" w:rsidRPr="00D73088" w:rsidTr="000565D9">
        <w:trPr>
          <w:trHeight w:val="284"/>
        </w:trPr>
        <w:tc>
          <w:tcPr>
            <w:tcW w:w="10435" w:type="dxa"/>
            <w:gridSpan w:val="2"/>
          </w:tcPr>
          <w:p w:rsidR="000565D9" w:rsidRPr="00D73088" w:rsidRDefault="000565D9" w:rsidP="000565D9">
            <w:pPr>
              <w:pStyle w:val="Contenudetableau"/>
              <w:rPr>
                <w:rFonts w:ascii="Garamond" w:hAnsi="Garamond" w:cs="Arial"/>
                <w:sz w:val="22"/>
                <w:szCs w:val="22"/>
              </w:rPr>
            </w:pPr>
            <w:r w:rsidRPr="00D73088">
              <w:rPr>
                <w:rFonts w:ascii="Garamond" w:hAnsi="Garamond" w:cs="Arial"/>
                <w:b w:val="0"/>
                <w:sz w:val="22"/>
                <w:szCs w:val="22"/>
              </w:rPr>
              <w:t>Adresse :</w:t>
            </w:r>
          </w:p>
        </w:tc>
      </w:tr>
      <w:tr w:rsidR="000565D9" w:rsidRPr="00D73088" w:rsidTr="000565D9">
        <w:trPr>
          <w:trHeight w:val="284"/>
        </w:trPr>
        <w:tc>
          <w:tcPr>
            <w:tcW w:w="10435" w:type="dxa"/>
            <w:gridSpan w:val="2"/>
          </w:tcPr>
          <w:p w:rsidR="000565D9" w:rsidRPr="00D73088" w:rsidRDefault="000565D9" w:rsidP="000565D9">
            <w:pPr>
              <w:pStyle w:val="Contenudetableau"/>
              <w:rPr>
                <w:rFonts w:ascii="Garamond" w:hAnsi="Garamond" w:cs="Arial"/>
                <w:sz w:val="22"/>
                <w:szCs w:val="22"/>
              </w:rPr>
            </w:pPr>
            <w:r w:rsidRPr="00D73088">
              <w:rPr>
                <w:rFonts w:ascii="Garamond" w:hAnsi="Garamond" w:cs="Arial"/>
                <w:b w:val="0"/>
                <w:sz w:val="22"/>
                <w:szCs w:val="22"/>
              </w:rPr>
              <w:t>Téléphone :</w:t>
            </w:r>
          </w:p>
        </w:tc>
      </w:tr>
      <w:tr w:rsidR="000565D9" w:rsidRPr="00D73088" w:rsidTr="000565D9">
        <w:trPr>
          <w:trHeight w:val="284"/>
        </w:trPr>
        <w:tc>
          <w:tcPr>
            <w:tcW w:w="10435" w:type="dxa"/>
            <w:gridSpan w:val="2"/>
          </w:tcPr>
          <w:p w:rsidR="000565D9" w:rsidRPr="00D73088" w:rsidRDefault="000565D9" w:rsidP="000565D9">
            <w:pPr>
              <w:pStyle w:val="Contenudetableau"/>
              <w:rPr>
                <w:rFonts w:ascii="Garamond" w:hAnsi="Garamond" w:cs="Arial"/>
                <w:sz w:val="22"/>
                <w:szCs w:val="22"/>
              </w:rPr>
            </w:pPr>
            <w:r w:rsidRPr="00D73088">
              <w:rPr>
                <w:rFonts w:ascii="Garamond" w:hAnsi="Garamond" w:cs="Arial"/>
                <w:b w:val="0"/>
                <w:sz w:val="22"/>
                <w:szCs w:val="22"/>
              </w:rPr>
              <w:t>Adresse électronique :</w:t>
            </w:r>
          </w:p>
        </w:tc>
      </w:tr>
      <w:tr w:rsidR="000565D9" w:rsidRPr="00D73088" w:rsidTr="000565D9">
        <w:trPr>
          <w:trHeight w:val="284"/>
        </w:trPr>
        <w:tc>
          <w:tcPr>
            <w:tcW w:w="10435" w:type="dxa"/>
            <w:gridSpan w:val="2"/>
          </w:tcPr>
          <w:p w:rsidR="000565D9" w:rsidRPr="00D73088" w:rsidRDefault="000565D9" w:rsidP="000565D9">
            <w:pPr>
              <w:pStyle w:val="Contenudetableau"/>
              <w:rPr>
                <w:rFonts w:ascii="Garamond" w:hAnsi="Garamond" w:cs="Arial"/>
                <w:sz w:val="22"/>
                <w:szCs w:val="22"/>
              </w:rPr>
            </w:pPr>
            <w:r w:rsidRPr="00D73088">
              <w:rPr>
                <w:rFonts w:ascii="Garamond" w:hAnsi="Garamond" w:cs="Arial"/>
                <w:b w:val="0"/>
                <w:sz w:val="22"/>
                <w:szCs w:val="22"/>
              </w:rPr>
              <w:t>Site web :</w:t>
            </w:r>
          </w:p>
        </w:tc>
      </w:tr>
      <w:tr w:rsidR="000565D9" w:rsidRPr="00D73088" w:rsidTr="000565D9">
        <w:trPr>
          <w:trHeight w:val="284"/>
        </w:trPr>
        <w:tc>
          <w:tcPr>
            <w:tcW w:w="10435" w:type="dxa"/>
            <w:gridSpan w:val="2"/>
          </w:tcPr>
          <w:p w:rsidR="000565D9" w:rsidRPr="00D73088" w:rsidRDefault="000565D9" w:rsidP="00430C32">
            <w:pPr>
              <w:pStyle w:val="Contenudetableau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  <w:p w:rsidR="000565D9" w:rsidRPr="00D73088" w:rsidRDefault="000565D9" w:rsidP="00430C32">
            <w:pPr>
              <w:pStyle w:val="Contenudetableau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D73088">
              <w:rPr>
                <w:rFonts w:ascii="Garamond" w:hAnsi="Garamond" w:cs="Arial"/>
                <w:sz w:val="22"/>
                <w:szCs w:val="22"/>
              </w:rPr>
              <w:t>COORDONN</w:t>
            </w:r>
            <w:r w:rsidR="00B75931">
              <w:rPr>
                <w:rFonts w:ascii="Garamond" w:hAnsi="Garamond" w:cs="Arial"/>
                <w:sz w:val="22"/>
                <w:szCs w:val="22"/>
              </w:rPr>
              <w:t>É</w:t>
            </w:r>
            <w:r w:rsidRPr="00D73088">
              <w:rPr>
                <w:rFonts w:ascii="Garamond" w:hAnsi="Garamond" w:cs="Arial"/>
                <w:sz w:val="22"/>
                <w:szCs w:val="22"/>
              </w:rPr>
              <w:t>ES PERSONNELLES</w:t>
            </w:r>
          </w:p>
          <w:p w:rsidR="000565D9" w:rsidRPr="00D73088" w:rsidRDefault="000565D9" w:rsidP="00430C32">
            <w:pPr>
              <w:pStyle w:val="Contenudetableau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0565D9" w:rsidRPr="00D73088" w:rsidTr="000565D9">
        <w:trPr>
          <w:trHeight w:val="284"/>
        </w:trPr>
        <w:tc>
          <w:tcPr>
            <w:tcW w:w="10435" w:type="dxa"/>
            <w:gridSpan w:val="2"/>
          </w:tcPr>
          <w:p w:rsidR="000565D9" w:rsidRPr="00D73088" w:rsidRDefault="000565D9" w:rsidP="000565D9">
            <w:pPr>
              <w:pStyle w:val="Contenudetableau"/>
              <w:rPr>
                <w:rFonts w:ascii="Garamond" w:hAnsi="Garamond" w:cs="Arial"/>
                <w:sz w:val="22"/>
                <w:szCs w:val="22"/>
              </w:rPr>
            </w:pPr>
            <w:r w:rsidRPr="00D73088">
              <w:rPr>
                <w:rFonts w:ascii="Garamond" w:hAnsi="Garamond" w:cs="Arial"/>
                <w:b w:val="0"/>
                <w:sz w:val="22"/>
                <w:szCs w:val="22"/>
              </w:rPr>
              <w:t>Adresse :</w:t>
            </w:r>
          </w:p>
        </w:tc>
      </w:tr>
      <w:tr w:rsidR="000565D9" w:rsidRPr="00D73088" w:rsidTr="000565D9">
        <w:trPr>
          <w:trHeight w:val="284"/>
        </w:trPr>
        <w:tc>
          <w:tcPr>
            <w:tcW w:w="10435" w:type="dxa"/>
            <w:gridSpan w:val="2"/>
          </w:tcPr>
          <w:p w:rsidR="000565D9" w:rsidRPr="00D73088" w:rsidRDefault="000565D9" w:rsidP="000565D9">
            <w:pPr>
              <w:pStyle w:val="Contenudetableau"/>
              <w:rPr>
                <w:rFonts w:ascii="Garamond" w:hAnsi="Garamond" w:cs="Arial"/>
                <w:sz w:val="22"/>
                <w:szCs w:val="22"/>
              </w:rPr>
            </w:pPr>
            <w:r w:rsidRPr="00D73088">
              <w:rPr>
                <w:rFonts w:ascii="Garamond" w:hAnsi="Garamond" w:cs="Arial"/>
                <w:b w:val="0"/>
                <w:sz w:val="22"/>
                <w:szCs w:val="22"/>
              </w:rPr>
              <w:t>Pays :</w:t>
            </w:r>
          </w:p>
        </w:tc>
      </w:tr>
      <w:tr w:rsidR="000565D9" w:rsidRPr="00D73088" w:rsidTr="000565D9">
        <w:trPr>
          <w:trHeight w:val="284"/>
        </w:trPr>
        <w:tc>
          <w:tcPr>
            <w:tcW w:w="10435" w:type="dxa"/>
            <w:gridSpan w:val="2"/>
          </w:tcPr>
          <w:p w:rsidR="000565D9" w:rsidRPr="00D73088" w:rsidRDefault="000565D9" w:rsidP="000565D9">
            <w:pPr>
              <w:pStyle w:val="Contenudetableau"/>
              <w:rPr>
                <w:rFonts w:ascii="Garamond" w:hAnsi="Garamond" w:cs="Arial"/>
                <w:sz w:val="22"/>
                <w:szCs w:val="22"/>
              </w:rPr>
            </w:pPr>
            <w:r w:rsidRPr="00D73088">
              <w:rPr>
                <w:rFonts w:ascii="Garamond" w:hAnsi="Garamond" w:cs="Arial"/>
                <w:b w:val="0"/>
                <w:sz w:val="22"/>
                <w:szCs w:val="22"/>
              </w:rPr>
              <w:t>Adresse électronique :</w:t>
            </w:r>
          </w:p>
        </w:tc>
      </w:tr>
      <w:tr w:rsidR="000565D9" w:rsidRPr="00D73088" w:rsidTr="000565D9">
        <w:trPr>
          <w:trHeight w:val="284"/>
        </w:trPr>
        <w:tc>
          <w:tcPr>
            <w:tcW w:w="10435" w:type="dxa"/>
            <w:gridSpan w:val="2"/>
          </w:tcPr>
          <w:p w:rsidR="000565D9" w:rsidRPr="00D73088" w:rsidRDefault="000565D9" w:rsidP="000565D9">
            <w:pPr>
              <w:pStyle w:val="Contenudetableau"/>
              <w:rPr>
                <w:rFonts w:ascii="Garamond" w:hAnsi="Garamond" w:cs="Arial"/>
                <w:sz w:val="22"/>
                <w:szCs w:val="22"/>
              </w:rPr>
            </w:pPr>
            <w:r w:rsidRPr="00D73088">
              <w:rPr>
                <w:rFonts w:ascii="Garamond" w:hAnsi="Garamond" w:cs="Arial"/>
                <w:b w:val="0"/>
                <w:sz w:val="22"/>
                <w:szCs w:val="22"/>
              </w:rPr>
              <w:t xml:space="preserve">Téléphone : </w:t>
            </w:r>
          </w:p>
        </w:tc>
      </w:tr>
      <w:tr w:rsidR="000565D9" w:rsidRPr="00D73088" w:rsidTr="000565D9">
        <w:tc>
          <w:tcPr>
            <w:tcW w:w="10435" w:type="dxa"/>
            <w:gridSpan w:val="2"/>
          </w:tcPr>
          <w:p w:rsidR="000565D9" w:rsidRPr="00D73088" w:rsidRDefault="000565D9" w:rsidP="00430C32">
            <w:pPr>
              <w:suppressAutoHyphens/>
              <w:ind w:right="-113"/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</w:p>
          <w:p w:rsidR="000565D9" w:rsidRPr="00D73088" w:rsidRDefault="000565D9" w:rsidP="00B75931">
            <w:pPr>
              <w:suppressAutoHyphens/>
              <w:ind w:right="-113"/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D73088">
              <w:rPr>
                <w:rFonts w:ascii="Garamond" w:hAnsi="Garamond" w:cs="Arial"/>
                <w:b/>
                <w:sz w:val="22"/>
                <w:szCs w:val="22"/>
              </w:rPr>
              <w:t>Déclare poser ma candidature au stage technique international d’archives pour l’année 202</w:t>
            </w:r>
            <w:r w:rsidR="00B84D44">
              <w:rPr>
                <w:rFonts w:ascii="Garamond" w:hAnsi="Garamond" w:cs="Arial"/>
                <w:b/>
                <w:sz w:val="22"/>
                <w:szCs w:val="22"/>
              </w:rPr>
              <w:t>5</w:t>
            </w:r>
            <w:r w:rsidRPr="00D73088">
              <w:rPr>
                <w:rFonts w:ascii="Garamond" w:hAnsi="Garamond" w:cs="Arial"/>
                <w:b/>
                <w:sz w:val="22"/>
                <w:szCs w:val="22"/>
              </w:rPr>
              <w:t xml:space="preserve"> (session à distance du </w:t>
            </w:r>
            <w:r w:rsidR="00760A42" w:rsidRPr="00760A42">
              <w:rPr>
                <w:rFonts w:ascii="Garamond" w:hAnsi="Garamond" w:cs="Arial"/>
                <w:b/>
                <w:sz w:val="22"/>
                <w:szCs w:val="22"/>
              </w:rPr>
              <w:t xml:space="preserve">22 septembre au 24 octobre </w:t>
            </w:r>
            <w:r w:rsidRPr="00D73088">
              <w:rPr>
                <w:rFonts w:ascii="Garamond" w:hAnsi="Garamond" w:cs="Arial"/>
                <w:b/>
                <w:sz w:val="22"/>
                <w:szCs w:val="22"/>
              </w:rPr>
              <w:t xml:space="preserve">et session en présentiel du </w:t>
            </w:r>
            <w:r w:rsidR="00760A42" w:rsidRPr="00760A42">
              <w:rPr>
                <w:rFonts w:ascii="Garamond" w:hAnsi="Garamond" w:cs="Arial"/>
                <w:b/>
                <w:sz w:val="22"/>
                <w:szCs w:val="22"/>
              </w:rPr>
              <w:t xml:space="preserve">10 au 28 novembre </w:t>
            </w:r>
            <w:r w:rsidRPr="00D73088">
              <w:rPr>
                <w:rFonts w:ascii="Garamond" w:hAnsi="Garamond" w:cs="Arial"/>
                <w:b/>
                <w:sz w:val="22"/>
                <w:szCs w:val="22"/>
              </w:rPr>
              <w:t>202</w:t>
            </w:r>
            <w:r w:rsidR="00760A42">
              <w:rPr>
                <w:rFonts w:ascii="Garamond" w:hAnsi="Garamond" w:cs="Arial"/>
                <w:b/>
                <w:sz w:val="22"/>
                <w:szCs w:val="22"/>
              </w:rPr>
              <w:t>5</w:t>
            </w:r>
            <w:r w:rsidRPr="00D73088">
              <w:rPr>
                <w:rFonts w:ascii="Garamond" w:hAnsi="Garamond" w:cs="Arial"/>
                <w:b/>
                <w:sz w:val="22"/>
                <w:szCs w:val="22"/>
              </w:rPr>
              <w:t xml:space="preserve"> à Paris, Institut national du patrimoine et m’engage à suivre les deux sessions de formation).</w:t>
            </w:r>
          </w:p>
          <w:p w:rsidR="000565D9" w:rsidRPr="00D73088" w:rsidRDefault="000565D9" w:rsidP="00430C32">
            <w:pPr>
              <w:pStyle w:val="WW-Corpsdetexte3"/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565D9" w:rsidRDefault="000565D9" w:rsidP="00430C32">
            <w:pPr>
              <w:pStyle w:val="WW-Corpsdetexte3"/>
              <w:jc w:val="center"/>
              <w:rPr>
                <w:rFonts w:ascii="Garamond" w:hAnsi="Garamond"/>
              </w:rPr>
            </w:pPr>
            <w:r w:rsidRPr="00D73088">
              <w:rPr>
                <w:rFonts w:ascii="Garamond" w:hAnsi="Garamond"/>
              </w:rPr>
              <w:t>A</w:t>
            </w:r>
            <w:r w:rsidRPr="00D73088">
              <w:rPr>
                <w:rFonts w:ascii="Garamond" w:hAnsi="Garamond"/>
              </w:rPr>
              <w:tab/>
            </w:r>
            <w:r w:rsidRPr="00D73088">
              <w:rPr>
                <w:rFonts w:ascii="Garamond" w:hAnsi="Garamond"/>
              </w:rPr>
              <w:tab/>
            </w:r>
            <w:r w:rsidRPr="00D73088">
              <w:rPr>
                <w:rFonts w:ascii="Garamond" w:hAnsi="Garamond"/>
              </w:rPr>
              <w:tab/>
            </w:r>
            <w:r w:rsidRPr="00D73088">
              <w:rPr>
                <w:rFonts w:ascii="Garamond" w:hAnsi="Garamond"/>
              </w:rPr>
              <w:tab/>
              <w:t>le</w:t>
            </w:r>
            <w:r w:rsidRPr="00D73088">
              <w:rPr>
                <w:rFonts w:ascii="Garamond" w:hAnsi="Garamond"/>
              </w:rPr>
              <w:tab/>
            </w:r>
            <w:r w:rsidRPr="00D73088">
              <w:rPr>
                <w:rFonts w:ascii="Garamond" w:hAnsi="Garamond"/>
              </w:rPr>
              <w:tab/>
            </w:r>
            <w:r w:rsidRPr="00D73088">
              <w:rPr>
                <w:rFonts w:ascii="Garamond" w:hAnsi="Garamond"/>
              </w:rPr>
              <w:tab/>
              <w:t>signature :</w:t>
            </w:r>
          </w:p>
          <w:p w:rsidR="00B75931" w:rsidRPr="00D73088" w:rsidRDefault="00B75931" w:rsidP="00430C32">
            <w:pPr>
              <w:pStyle w:val="WW-Corpsdetexte3"/>
              <w:jc w:val="center"/>
              <w:rPr>
                <w:rFonts w:ascii="Garamond" w:hAnsi="Garamond"/>
              </w:rPr>
            </w:pPr>
          </w:p>
          <w:p w:rsidR="000565D9" w:rsidRPr="00D73088" w:rsidRDefault="000565D9" w:rsidP="00430C32">
            <w:pPr>
              <w:pStyle w:val="WW-Corpsdetexte3"/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565D9" w:rsidRPr="00D73088" w:rsidRDefault="000565D9" w:rsidP="00430C32">
            <w:pPr>
              <w:pStyle w:val="WW-Corpsdetexte3"/>
              <w:rPr>
                <w:rFonts w:ascii="Garamond" w:hAnsi="Garamond"/>
                <w:sz w:val="22"/>
                <w:szCs w:val="22"/>
              </w:rPr>
            </w:pPr>
          </w:p>
          <w:p w:rsidR="000565D9" w:rsidRPr="00D73088" w:rsidRDefault="000565D9" w:rsidP="00430C32">
            <w:pPr>
              <w:pStyle w:val="Contenudetableau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</w:tbl>
    <w:p w:rsidR="000565D9" w:rsidRPr="00D73088" w:rsidRDefault="000565D9" w:rsidP="000565D9">
      <w:pPr>
        <w:pStyle w:val="Contenudetableau"/>
        <w:jc w:val="center"/>
        <w:rPr>
          <w:rFonts w:ascii="Garamond" w:hAnsi="Garamond" w:cs="Arial"/>
          <w:color w:val="FF0000"/>
          <w:sz w:val="22"/>
          <w:szCs w:val="22"/>
        </w:rPr>
      </w:pPr>
      <w:r w:rsidRPr="00D73088">
        <w:rPr>
          <w:rFonts w:ascii="Garamond" w:hAnsi="Garamond" w:cs="Arial"/>
          <w:color w:val="000066"/>
          <w:sz w:val="22"/>
          <w:szCs w:val="22"/>
        </w:rPr>
        <w:t>AVERTISSEMENT</w:t>
      </w:r>
      <w:r w:rsidR="00896FD5">
        <w:rPr>
          <w:rFonts w:ascii="Garamond" w:hAnsi="Garamond" w:cs="Arial"/>
          <w:color w:val="000066"/>
          <w:sz w:val="22"/>
          <w:szCs w:val="22"/>
        </w:rPr>
        <w:t xml:space="preserve"> : </w:t>
      </w:r>
      <w:r w:rsidRPr="00D73088">
        <w:rPr>
          <w:rFonts w:ascii="Garamond" w:hAnsi="Garamond" w:cs="Arial"/>
          <w:color w:val="000066"/>
          <w:sz w:val="22"/>
          <w:szCs w:val="22"/>
        </w:rPr>
        <w:t xml:space="preserve">Les candidats </w:t>
      </w:r>
      <w:r w:rsidRPr="00D73088">
        <w:rPr>
          <w:rFonts w:ascii="Garamond" w:hAnsi="Garamond" w:cs="Arial"/>
          <w:color w:val="000066"/>
          <w:sz w:val="22"/>
          <w:szCs w:val="22"/>
          <w:u w:val="single"/>
        </w:rPr>
        <w:t>sollicitant une bourse du gouvernement français</w:t>
      </w:r>
      <w:r w:rsidRPr="00D73088">
        <w:rPr>
          <w:rFonts w:ascii="Garamond" w:hAnsi="Garamond" w:cs="Arial"/>
          <w:color w:val="000066"/>
          <w:sz w:val="22"/>
          <w:szCs w:val="22"/>
        </w:rPr>
        <w:t xml:space="preserve"> sont priés de transmettre leur dossier le plus rapidement possible au service de coopération et d’action culturelle (SCAC) de l’ambassade de France dans leur pays.</w:t>
      </w:r>
      <w:r w:rsidR="00896FD5">
        <w:rPr>
          <w:rFonts w:ascii="Garamond" w:hAnsi="Garamond" w:cs="Arial"/>
          <w:color w:val="000066"/>
          <w:sz w:val="22"/>
          <w:szCs w:val="22"/>
        </w:rPr>
        <w:br/>
      </w:r>
      <w:r w:rsidRPr="00D73088">
        <w:rPr>
          <w:rFonts w:ascii="Garamond" w:hAnsi="Garamond" w:cs="Arial"/>
          <w:color w:val="000066"/>
          <w:sz w:val="22"/>
          <w:szCs w:val="22"/>
        </w:rPr>
        <w:br/>
      </w:r>
      <w:r w:rsidRPr="00D73088">
        <w:rPr>
          <w:rFonts w:ascii="Garamond" w:hAnsi="Garamond" w:cs="Arial"/>
          <w:color w:val="FF0000"/>
          <w:sz w:val="22"/>
          <w:szCs w:val="22"/>
          <w:u w:val="single"/>
        </w:rPr>
        <w:t>L’avis du SCAC est obligatoire pour l’instruction du dossier en France et pour l’obtention du VISA</w:t>
      </w:r>
      <w:r w:rsidRPr="00D73088">
        <w:rPr>
          <w:rFonts w:ascii="Garamond" w:hAnsi="Garamond" w:cs="Arial"/>
          <w:color w:val="FF0000"/>
          <w:sz w:val="22"/>
          <w:szCs w:val="22"/>
        </w:rPr>
        <w:t xml:space="preserve"> 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565D9" w:rsidRPr="00D73088" w:rsidTr="000565D9">
        <w:tc>
          <w:tcPr>
            <w:tcW w:w="10456" w:type="dxa"/>
          </w:tcPr>
          <w:p w:rsidR="000565D9" w:rsidRPr="00D73088" w:rsidRDefault="000565D9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D73088">
              <w:rPr>
                <w:rFonts w:ascii="Garamond" w:hAnsi="Garamond" w:cs="Arial"/>
                <w:color w:val="FF0000"/>
                <w:sz w:val="18"/>
                <w:szCs w:val="18"/>
              </w:rPr>
              <w:lastRenderedPageBreak/>
              <w:br w:type="page"/>
            </w:r>
            <w:r w:rsidRPr="00D73088">
              <w:rPr>
                <w:rFonts w:ascii="Garamond" w:hAnsi="Garamond"/>
                <w:b/>
                <w:sz w:val="22"/>
                <w:szCs w:val="22"/>
              </w:rPr>
              <w:t>Fonctions actuelles détaillées</w:t>
            </w:r>
            <w:r w:rsidR="007A7DD7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="007A7DD7" w:rsidRPr="00D73088">
              <w:rPr>
                <w:rFonts w:ascii="Garamond" w:hAnsi="Garamond"/>
                <w:b/>
                <w:sz w:val="22"/>
                <w:szCs w:val="22"/>
              </w:rPr>
              <w:t>(joindre</w:t>
            </w:r>
            <w:r w:rsidR="007A7DD7">
              <w:rPr>
                <w:rFonts w:ascii="Garamond" w:hAnsi="Garamond"/>
                <w:b/>
                <w:sz w:val="22"/>
                <w:szCs w:val="22"/>
              </w:rPr>
              <w:t xml:space="preserve"> un CV</w:t>
            </w:r>
            <w:r w:rsidR="007A7DD7" w:rsidRPr="00D73088">
              <w:rPr>
                <w:rFonts w:ascii="Garamond" w:hAnsi="Garamond"/>
                <w:b/>
                <w:sz w:val="22"/>
                <w:szCs w:val="22"/>
              </w:rPr>
              <w:t xml:space="preserve"> si nécessaire)</w:t>
            </w:r>
            <w:r w:rsidR="007A7DD7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D73088">
              <w:rPr>
                <w:rFonts w:ascii="Garamond" w:hAnsi="Garamond"/>
                <w:b/>
                <w:sz w:val="22"/>
                <w:szCs w:val="22"/>
              </w:rPr>
              <w:t>:</w:t>
            </w:r>
          </w:p>
          <w:p w:rsidR="000565D9" w:rsidRPr="00D73088" w:rsidRDefault="000565D9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0565D9" w:rsidRPr="00D73088" w:rsidRDefault="000565D9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0565D9" w:rsidRPr="00D73088" w:rsidRDefault="000565D9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0565D9" w:rsidRPr="00D73088" w:rsidRDefault="000565D9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0565D9" w:rsidRPr="00D73088" w:rsidRDefault="000565D9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0565D9" w:rsidRPr="00D73088" w:rsidRDefault="000565D9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0565D9" w:rsidRPr="00D73088" w:rsidRDefault="000565D9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0565D9" w:rsidRPr="00D73088" w:rsidRDefault="000565D9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0565D9" w:rsidRPr="00D73088" w:rsidTr="000565D9">
        <w:tc>
          <w:tcPr>
            <w:tcW w:w="10456" w:type="dxa"/>
          </w:tcPr>
          <w:p w:rsidR="000565D9" w:rsidRPr="00D73088" w:rsidRDefault="000565D9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D73088">
              <w:rPr>
                <w:rFonts w:ascii="Garamond" w:hAnsi="Garamond"/>
                <w:b/>
                <w:sz w:val="22"/>
                <w:szCs w:val="22"/>
              </w:rPr>
              <w:t>Ancienneté dans les Archives/expérience professionnelle antérieure :</w:t>
            </w:r>
          </w:p>
          <w:p w:rsidR="000565D9" w:rsidRPr="00D73088" w:rsidRDefault="000565D9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0565D9" w:rsidRPr="00D73088" w:rsidRDefault="000565D9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0565D9" w:rsidRPr="00D73088" w:rsidRDefault="000565D9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0565D9" w:rsidRPr="00D73088" w:rsidRDefault="000565D9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0565D9" w:rsidRPr="00D73088" w:rsidRDefault="000565D9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0565D9" w:rsidRPr="00D73088" w:rsidRDefault="000565D9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0565D9" w:rsidRPr="00D73088" w:rsidRDefault="000565D9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0565D9" w:rsidRPr="00D73088" w:rsidRDefault="000565D9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0565D9" w:rsidRPr="00D73088" w:rsidTr="000565D9">
        <w:tc>
          <w:tcPr>
            <w:tcW w:w="10456" w:type="dxa"/>
          </w:tcPr>
          <w:p w:rsidR="000565D9" w:rsidRPr="00D73088" w:rsidRDefault="000565D9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D73088">
              <w:rPr>
                <w:rFonts w:ascii="Garamond" w:hAnsi="Garamond"/>
                <w:b/>
                <w:sz w:val="22"/>
                <w:szCs w:val="22"/>
              </w:rPr>
              <w:t>Publications</w:t>
            </w:r>
            <w:r w:rsidR="007A7DD7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="006A61E9">
              <w:rPr>
                <w:rFonts w:ascii="Garamond" w:hAnsi="Garamond"/>
                <w:b/>
                <w:sz w:val="22"/>
                <w:szCs w:val="22"/>
              </w:rPr>
              <w:t>:</w:t>
            </w:r>
          </w:p>
          <w:p w:rsidR="000565D9" w:rsidRPr="00D73088" w:rsidRDefault="000565D9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0565D9" w:rsidRPr="00D73088" w:rsidRDefault="000565D9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0565D9" w:rsidRPr="00D73088" w:rsidRDefault="000565D9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0565D9" w:rsidRPr="00D73088" w:rsidRDefault="000565D9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0565D9" w:rsidRPr="00D73088" w:rsidRDefault="000565D9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0565D9" w:rsidRPr="00D73088" w:rsidRDefault="000565D9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0565D9" w:rsidRPr="00D73088" w:rsidRDefault="000565D9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0565D9" w:rsidRPr="00D73088" w:rsidRDefault="000565D9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0565D9" w:rsidRPr="00D73088" w:rsidRDefault="000565D9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0565D9" w:rsidRPr="00D73088" w:rsidTr="000565D9">
        <w:tc>
          <w:tcPr>
            <w:tcW w:w="10456" w:type="dxa"/>
          </w:tcPr>
          <w:p w:rsidR="000565D9" w:rsidRPr="00D73088" w:rsidRDefault="000565D9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D73088">
              <w:rPr>
                <w:rFonts w:ascii="Garamond" w:hAnsi="Garamond"/>
                <w:b/>
                <w:sz w:val="22"/>
                <w:szCs w:val="22"/>
              </w:rPr>
              <w:t>Diplômes universitaires (le dernier plus élevé)</w:t>
            </w:r>
            <w:r w:rsidR="007A7DD7">
              <w:rPr>
                <w:rFonts w:ascii="Garamond" w:hAnsi="Garamond"/>
                <w:b/>
                <w:sz w:val="22"/>
                <w:szCs w:val="22"/>
              </w:rPr>
              <w:t> :</w:t>
            </w:r>
          </w:p>
          <w:p w:rsidR="000565D9" w:rsidRPr="00D73088" w:rsidRDefault="000565D9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0565D9" w:rsidRPr="00D73088" w:rsidRDefault="000565D9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0565D9" w:rsidRPr="00D73088" w:rsidRDefault="000565D9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0565D9" w:rsidRPr="00D73088" w:rsidRDefault="000565D9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0565D9" w:rsidRPr="00D73088" w:rsidRDefault="000565D9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0565D9" w:rsidRPr="00D73088" w:rsidRDefault="000565D9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0565D9" w:rsidRPr="00D73088" w:rsidRDefault="000565D9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0565D9" w:rsidRPr="00D73088" w:rsidRDefault="000565D9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0565D9" w:rsidRPr="00D73088" w:rsidTr="000565D9">
        <w:tc>
          <w:tcPr>
            <w:tcW w:w="10456" w:type="dxa"/>
          </w:tcPr>
          <w:p w:rsidR="000565D9" w:rsidRPr="00D73088" w:rsidRDefault="000565D9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D73088">
              <w:rPr>
                <w:rFonts w:ascii="Garamond" w:hAnsi="Garamond"/>
                <w:b/>
                <w:sz w:val="22"/>
                <w:szCs w:val="22"/>
              </w:rPr>
              <w:t>Formation professionnelle (stages les plus significatifs) :</w:t>
            </w:r>
          </w:p>
          <w:p w:rsidR="000565D9" w:rsidRPr="00D73088" w:rsidRDefault="000565D9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0565D9" w:rsidRPr="00D73088" w:rsidRDefault="000565D9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0565D9" w:rsidRPr="00D73088" w:rsidRDefault="000565D9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0565D9" w:rsidRPr="00D73088" w:rsidRDefault="000565D9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0565D9" w:rsidRPr="00D73088" w:rsidRDefault="000565D9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0565D9" w:rsidRPr="00D73088" w:rsidRDefault="000565D9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0565D9" w:rsidRDefault="000565D9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6A61E9" w:rsidRDefault="006A61E9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6A61E9" w:rsidRPr="00D73088" w:rsidRDefault="006A61E9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0565D9" w:rsidRPr="00D73088" w:rsidRDefault="000565D9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D73088" w:rsidRPr="00D73088" w:rsidRDefault="00D73088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0565D9" w:rsidRPr="00D73088" w:rsidRDefault="000565D9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0565D9" w:rsidRPr="00D73088" w:rsidTr="000565D9">
        <w:tc>
          <w:tcPr>
            <w:tcW w:w="10456" w:type="dxa"/>
          </w:tcPr>
          <w:p w:rsidR="000565D9" w:rsidRPr="00D73088" w:rsidRDefault="000565D9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D73088">
              <w:rPr>
                <w:rFonts w:ascii="Garamond" w:hAnsi="Garamond"/>
                <w:b/>
                <w:sz w:val="22"/>
                <w:szCs w:val="22"/>
              </w:rPr>
              <w:t>Quels buts vous proposez-vous d’atteindre au cours de ce stage ?</w:t>
            </w:r>
          </w:p>
          <w:p w:rsidR="000565D9" w:rsidRPr="00D73088" w:rsidRDefault="000565D9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0565D9" w:rsidRPr="00D73088" w:rsidRDefault="000565D9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0565D9" w:rsidRPr="00D73088" w:rsidRDefault="000565D9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D73088" w:rsidRPr="00D73088" w:rsidRDefault="00D73088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D73088" w:rsidRPr="00D73088" w:rsidRDefault="00D73088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0565D9" w:rsidRPr="00D73088" w:rsidRDefault="000565D9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0565D9" w:rsidRPr="00D73088" w:rsidRDefault="000565D9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0565D9" w:rsidRDefault="000565D9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6A61E9" w:rsidRDefault="006A61E9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6A61E9" w:rsidRPr="00D73088" w:rsidRDefault="006A61E9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0565D9" w:rsidRPr="00D73088" w:rsidRDefault="000565D9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0565D9" w:rsidRPr="00D73088" w:rsidRDefault="000565D9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0565D9" w:rsidRPr="00D73088" w:rsidTr="000565D9">
        <w:tc>
          <w:tcPr>
            <w:tcW w:w="10456" w:type="dxa"/>
          </w:tcPr>
          <w:p w:rsidR="000565D9" w:rsidRPr="00D73088" w:rsidRDefault="000565D9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D73088">
              <w:rPr>
                <w:rFonts w:ascii="Garamond" w:hAnsi="Garamond"/>
                <w:b/>
                <w:sz w:val="22"/>
                <w:szCs w:val="22"/>
              </w:rPr>
              <w:lastRenderedPageBreak/>
              <w:t>Dans quels domaines archivistiques êtes-vous spécialisé(e) ?</w:t>
            </w:r>
          </w:p>
          <w:p w:rsidR="000565D9" w:rsidRPr="00D73088" w:rsidRDefault="000565D9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0565D9" w:rsidRPr="00D73088" w:rsidRDefault="000565D9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0565D9" w:rsidRPr="00D73088" w:rsidRDefault="000565D9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0565D9" w:rsidRPr="00D73088" w:rsidRDefault="000565D9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D73088" w:rsidRPr="00D73088" w:rsidRDefault="00D73088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0565D9" w:rsidRPr="00D73088" w:rsidRDefault="000565D9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0565D9" w:rsidRPr="00D73088" w:rsidRDefault="000565D9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0565D9" w:rsidRPr="00D73088" w:rsidRDefault="000565D9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0565D9" w:rsidRPr="00D73088" w:rsidRDefault="000565D9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0565D9" w:rsidRPr="00D73088" w:rsidRDefault="000565D9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0565D9" w:rsidRPr="00D73088" w:rsidRDefault="000565D9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0565D9" w:rsidRPr="00D73088" w:rsidRDefault="000565D9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0565D9" w:rsidRPr="00D73088" w:rsidTr="000565D9">
        <w:tc>
          <w:tcPr>
            <w:tcW w:w="10456" w:type="dxa"/>
          </w:tcPr>
          <w:p w:rsidR="000565D9" w:rsidRPr="00D73088" w:rsidRDefault="000565D9" w:rsidP="000565D9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D73088">
              <w:rPr>
                <w:rFonts w:ascii="Garamond" w:hAnsi="Garamond"/>
                <w:b/>
                <w:sz w:val="22"/>
                <w:szCs w:val="22"/>
              </w:rPr>
              <w:t>Sur quel exemple précis de votre pratique professionnelle pourriez-vous éventuellement intervenir pendant le stage parmi ces thématiques</w:t>
            </w:r>
            <w:r w:rsidR="00BA0F0E">
              <w:rPr>
                <w:rFonts w:ascii="Garamond" w:hAnsi="Garamond"/>
                <w:b/>
                <w:sz w:val="22"/>
                <w:szCs w:val="22"/>
              </w:rPr>
              <w:t> ?</w:t>
            </w:r>
            <w:r w:rsidRPr="00D73088">
              <w:rPr>
                <w:rFonts w:ascii="Garamond" w:hAnsi="Garamond"/>
                <w:b/>
                <w:sz w:val="22"/>
                <w:szCs w:val="22"/>
              </w:rPr>
              <w:t xml:space="preserve">  </w:t>
            </w:r>
          </w:p>
          <w:p w:rsidR="000565D9" w:rsidRPr="00D73088" w:rsidRDefault="000565D9" w:rsidP="000565D9">
            <w:pPr>
              <w:pStyle w:val="Paragraphedeliste"/>
              <w:numPr>
                <w:ilvl w:val="0"/>
                <w:numId w:val="2"/>
              </w:numPr>
              <w:rPr>
                <w:rFonts w:ascii="Garamond" w:hAnsi="Garamond"/>
                <w:sz w:val="22"/>
                <w:szCs w:val="22"/>
              </w:rPr>
            </w:pPr>
            <w:r w:rsidRPr="00D73088">
              <w:rPr>
                <w:rFonts w:ascii="Garamond" w:hAnsi="Garamond"/>
                <w:sz w:val="22"/>
                <w:szCs w:val="22"/>
              </w:rPr>
              <w:t xml:space="preserve">« Les missions d’un service d’archives et l’ancrer dans son environnement - élaborer des outils stratégiques de pilotage d’un service d’archives » </w:t>
            </w:r>
          </w:p>
          <w:p w:rsidR="000565D9" w:rsidRPr="00D73088" w:rsidRDefault="000565D9" w:rsidP="000565D9">
            <w:pPr>
              <w:pStyle w:val="Paragraphedeliste"/>
              <w:numPr>
                <w:ilvl w:val="0"/>
                <w:numId w:val="2"/>
              </w:numPr>
              <w:rPr>
                <w:rFonts w:ascii="Garamond" w:hAnsi="Garamond"/>
                <w:sz w:val="22"/>
                <w:szCs w:val="22"/>
              </w:rPr>
            </w:pPr>
            <w:r w:rsidRPr="00D73088">
              <w:rPr>
                <w:rFonts w:ascii="Garamond" w:hAnsi="Garamond"/>
                <w:sz w:val="22"/>
                <w:szCs w:val="22"/>
              </w:rPr>
              <w:t>« Le records management »</w:t>
            </w:r>
          </w:p>
          <w:p w:rsidR="000565D9" w:rsidRPr="00D73088" w:rsidRDefault="000565D9" w:rsidP="000565D9">
            <w:pPr>
              <w:pStyle w:val="Paragraphedeliste"/>
              <w:numPr>
                <w:ilvl w:val="0"/>
                <w:numId w:val="2"/>
              </w:numPr>
              <w:rPr>
                <w:rFonts w:ascii="Garamond" w:hAnsi="Garamond"/>
                <w:sz w:val="22"/>
                <w:szCs w:val="22"/>
              </w:rPr>
            </w:pPr>
            <w:r w:rsidRPr="00D73088">
              <w:rPr>
                <w:rFonts w:ascii="Garamond" w:hAnsi="Garamond"/>
                <w:sz w:val="22"/>
                <w:szCs w:val="22"/>
              </w:rPr>
              <w:t>« Conservation préventive, restauration, gestion des risques »</w:t>
            </w:r>
          </w:p>
          <w:p w:rsidR="000565D9" w:rsidRPr="00D73088" w:rsidRDefault="000565D9" w:rsidP="000565D9">
            <w:pPr>
              <w:pStyle w:val="Paragraphedeliste"/>
              <w:numPr>
                <w:ilvl w:val="0"/>
                <w:numId w:val="2"/>
              </w:numPr>
              <w:rPr>
                <w:rFonts w:ascii="Garamond" w:hAnsi="Garamond"/>
                <w:sz w:val="22"/>
                <w:szCs w:val="22"/>
              </w:rPr>
            </w:pPr>
            <w:r w:rsidRPr="00D73088">
              <w:rPr>
                <w:rFonts w:ascii="Garamond" w:hAnsi="Garamond"/>
                <w:sz w:val="22"/>
                <w:szCs w:val="22"/>
              </w:rPr>
              <w:t xml:space="preserve">« Numérisation des archives » </w:t>
            </w:r>
          </w:p>
          <w:p w:rsidR="000565D9" w:rsidRPr="00D73088" w:rsidRDefault="000565D9" w:rsidP="000565D9">
            <w:pPr>
              <w:pStyle w:val="Paragraphedeliste"/>
              <w:numPr>
                <w:ilvl w:val="0"/>
                <w:numId w:val="2"/>
              </w:numPr>
              <w:rPr>
                <w:rFonts w:ascii="Garamond" w:hAnsi="Garamond"/>
                <w:sz w:val="22"/>
                <w:szCs w:val="22"/>
              </w:rPr>
            </w:pPr>
            <w:r w:rsidRPr="00D73088">
              <w:rPr>
                <w:rFonts w:ascii="Garamond" w:hAnsi="Garamond"/>
                <w:sz w:val="22"/>
                <w:szCs w:val="22"/>
              </w:rPr>
              <w:t>« Les méthodes de traitement des fonds »</w:t>
            </w:r>
          </w:p>
          <w:p w:rsidR="000565D9" w:rsidRPr="00D73088" w:rsidRDefault="000565D9" w:rsidP="000565D9">
            <w:pPr>
              <w:pStyle w:val="Paragraphedeliste"/>
              <w:numPr>
                <w:ilvl w:val="0"/>
                <w:numId w:val="2"/>
              </w:numPr>
              <w:rPr>
                <w:rFonts w:ascii="Garamond" w:hAnsi="Garamond"/>
                <w:sz w:val="22"/>
                <w:szCs w:val="22"/>
              </w:rPr>
            </w:pPr>
            <w:r w:rsidRPr="00D73088">
              <w:rPr>
                <w:rFonts w:ascii="Garamond" w:hAnsi="Garamond"/>
                <w:sz w:val="22"/>
                <w:szCs w:val="22"/>
              </w:rPr>
              <w:t>« Relation aux publics et aux usagers : valorisation des fonds »</w:t>
            </w:r>
            <w:r w:rsidR="00BA0F0E">
              <w:rPr>
                <w:rFonts w:ascii="Garamond" w:hAnsi="Garamond"/>
                <w:sz w:val="22"/>
                <w:szCs w:val="22"/>
              </w:rPr>
              <w:t>.</w:t>
            </w:r>
          </w:p>
          <w:p w:rsidR="000565D9" w:rsidRPr="00D73088" w:rsidRDefault="000565D9" w:rsidP="00BA0F0E">
            <w:pPr>
              <w:pStyle w:val="Paragraphedeliste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0565D9" w:rsidRPr="00D73088" w:rsidTr="000565D9">
        <w:tc>
          <w:tcPr>
            <w:tcW w:w="10456" w:type="dxa"/>
          </w:tcPr>
          <w:p w:rsidR="000565D9" w:rsidRPr="00D73088" w:rsidRDefault="000565D9" w:rsidP="000565D9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D73088">
              <w:rPr>
                <w:rFonts w:ascii="Garamond" w:hAnsi="Garamond"/>
                <w:b/>
                <w:sz w:val="22"/>
                <w:szCs w:val="22"/>
              </w:rPr>
              <w:t>Résumez en quelques lignes votre sujet :</w:t>
            </w:r>
          </w:p>
          <w:p w:rsidR="00D73088" w:rsidRPr="00D73088" w:rsidRDefault="00D73088" w:rsidP="000565D9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D73088" w:rsidRPr="00D73088" w:rsidRDefault="00D73088" w:rsidP="000565D9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D73088" w:rsidRPr="00D73088" w:rsidRDefault="00D73088" w:rsidP="000565D9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D73088" w:rsidRPr="00D73088" w:rsidRDefault="00D73088" w:rsidP="000565D9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D73088" w:rsidRPr="00D73088" w:rsidRDefault="00D73088" w:rsidP="000565D9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D73088" w:rsidRDefault="00D73088" w:rsidP="000565D9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896FD5" w:rsidRDefault="00896FD5" w:rsidP="000565D9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896FD5" w:rsidRDefault="00896FD5" w:rsidP="000565D9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896FD5" w:rsidRDefault="00896FD5" w:rsidP="000565D9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896FD5" w:rsidRDefault="00896FD5" w:rsidP="000565D9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896FD5" w:rsidRDefault="00896FD5" w:rsidP="000565D9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896FD5" w:rsidRPr="00D73088" w:rsidRDefault="00896FD5" w:rsidP="000565D9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D73088" w:rsidRPr="00D73088" w:rsidRDefault="00D73088" w:rsidP="000565D9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D73088" w:rsidRPr="00D73088" w:rsidRDefault="00D73088" w:rsidP="000565D9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D73088" w:rsidRPr="00D73088" w:rsidRDefault="00D73088" w:rsidP="000565D9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D73088" w:rsidRPr="00D73088" w:rsidRDefault="00D73088" w:rsidP="000565D9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D73088" w:rsidRPr="00D73088" w:rsidRDefault="00D73088" w:rsidP="000565D9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D73088" w:rsidRPr="00D73088" w:rsidRDefault="00D73088" w:rsidP="000565D9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D73088" w:rsidRPr="00D73088" w:rsidRDefault="00D73088" w:rsidP="000565D9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D73088" w:rsidRPr="00D73088" w:rsidRDefault="00D73088" w:rsidP="000565D9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0565D9" w:rsidRPr="00D73088" w:rsidTr="000565D9">
        <w:tc>
          <w:tcPr>
            <w:tcW w:w="10456" w:type="dxa"/>
          </w:tcPr>
          <w:p w:rsidR="00D73088" w:rsidRPr="00D73088" w:rsidRDefault="000565D9" w:rsidP="000565D9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D73088">
              <w:rPr>
                <w:rFonts w:ascii="Garamond" w:hAnsi="Garamond"/>
                <w:b/>
                <w:sz w:val="22"/>
                <w:szCs w:val="22"/>
              </w:rPr>
              <w:t xml:space="preserve">Avez-vous, déjà participé à une autre session de STIA ?    </w:t>
            </w:r>
          </w:p>
          <w:p w:rsidR="00D73088" w:rsidRPr="00D73088" w:rsidRDefault="00D73088" w:rsidP="00D73088">
            <w:pPr>
              <w:pStyle w:val="Paragraphedeliste"/>
              <w:numPr>
                <w:ilvl w:val="0"/>
                <w:numId w:val="3"/>
              </w:numPr>
              <w:rPr>
                <w:rFonts w:ascii="Garamond" w:hAnsi="Garamond"/>
                <w:sz w:val="22"/>
                <w:szCs w:val="22"/>
              </w:rPr>
            </w:pPr>
            <w:r w:rsidRPr="00D73088">
              <w:rPr>
                <w:rFonts w:ascii="Garamond" w:hAnsi="Garamond"/>
                <w:sz w:val="22"/>
                <w:szCs w:val="22"/>
              </w:rPr>
              <w:t>Oui</w:t>
            </w:r>
          </w:p>
          <w:p w:rsidR="00D73088" w:rsidRPr="00D73088" w:rsidRDefault="00D73088" w:rsidP="00D73088">
            <w:pPr>
              <w:pStyle w:val="Paragraphedeliste"/>
              <w:numPr>
                <w:ilvl w:val="0"/>
                <w:numId w:val="3"/>
              </w:numPr>
              <w:rPr>
                <w:rFonts w:ascii="Garamond" w:hAnsi="Garamond"/>
                <w:sz w:val="22"/>
                <w:szCs w:val="22"/>
              </w:rPr>
            </w:pPr>
            <w:r w:rsidRPr="00D73088">
              <w:rPr>
                <w:rFonts w:ascii="Garamond" w:hAnsi="Garamond"/>
                <w:sz w:val="22"/>
                <w:szCs w:val="22"/>
              </w:rPr>
              <w:t>Non</w:t>
            </w:r>
            <w:r w:rsidR="000565D9" w:rsidRPr="00D73088">
              <w:rPr>
                <w:rFonts w:ascii="Garamond" w:hAnsi="Garamond"/>
                <w:sz w:val="22"/>
                <w:szCs w:val="22"/>
              </w:rPr>
              <w:t xml:space="preserve">   </w:t>
            </w:r>
          </w:p>
          <w:p w:rsidR="000565D9" w:rsidRPr="00D73088" w:rsidRDefault="000565D9" w:rsidP="00D73088">
            <w:pPr>
              <w:pStyle w:val="Paragraphedeliste"/>
              <w:rPr>
                <w:rFonts w:ascii="Garamond" w:hAnsi="Garamond"/>
                <w:b/>
                <w:sz w:val="22"/>
                <w:szCs w:val="22"/>
              </w:rPr>
            </w:pPr>
            <w:r w:rsidRPr="00D73088">
              <w:rPr>
                <w:rFonts w:ascii="Garamond" w:hAnsi="Garamond"/>
                <w:b/>
                <w:sz w:val="22"/>
                <w:szCs w:val="22"/>
              </w:rPr>
              <w:t xml:space="preserve">                </w:t>
            </w:r>
          </w:p>
        </w:tc>
      </w:tr>
      <w:tr w:rsidR="000565D9" w:rsidRPr="00D73088" w:rsidTr="000565D9">
        <w:tc>
          <w:tcPr>
            <w:tcW w:w="10456" w:type="dxa"/>
          </w:tcPr>
          <w:p w:rsidR="00D73088" w:rsidRPr="00D73088" w:rsidRDefault="000565D9" w:rsidP="000565D9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D73088">
              <w:rPr>
                <w:rFonts w:ascii="Garamond" w:hAnsi="Garamond"/>
                <w:b/>
                <w:sz w:val="22"/>
                <w:szCs w:val="22"/>
              </w:rPr>
              <w:t xml:space="preserve">Si oui, dans quelle année ?    </w:t>
            </w:r>
          </w:p>
          <w:p w:rsidR="000565D9" w:rsidRPr="00D73088" w:rsidRDefault="000565D9" w:rsidP="000565D9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D73088">
              <w:rPr>
                <w:rFonts w:ascii="Garamond" w:hAnsi="Garamond"/>
                <w:b/>
                <w:sz w:val="22"/>
                <w:szCs w:val="22"/>
              </w:rPr>
              <w:t xml:space="preserve">             </w:t>
            </w:r>
          </w:p>
        </w:tc>
      </w:tr>
      <w:tr w:rsidR="000565D9" w:rsidRPr="00D73088" w:rsidTr="000565D9">
        <w:tc>
          <w:tcPr>
            <w:tcW w:w="10456" w:type="dxa"/>
          </w:tcPr>
          <w:p w:rsidR="00D73088" w:rsidRPr="00D73088" w:rsidRDefault="000565D9" w:rsidP="000565D9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D73088">
              <w:rPr>
                <w:rFonts w:ascii="Garamond" w:hAnsi="Garamond"/>
                <w:b/>
                <w:sz w:val="22"/>
                <w:szCs w:val="22"/>
              </w:rPr>
              <w:t xml:space="preserve">Vous candidatez à cette formation depuis quelle année ?               </w:t>
            </w:r>
          </w:p>
          <w:p w:rsidR="000565D9" w:rsidRPr="00D73088" w:rsidRDefault="000565D9" w:rsidP="000565D9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D73088">
              <w:rPr>
                <w:rFonts w:ascii="Garamond" w:hAnsi="Garamond"/>
                <w:b/>
                <w:sz w:val="22"/>
                <w:szCs w:val="22"/>
              </w:rPr>
              <w:t xml:space="preserve">        </w:t>
            </w:r>
          </w:p>
        </w:tc>
      </w:tr>
      <w:tr w:rsidR="000565D9" w:rsidRPr="00D73088" w:rsidTr="000565D9">
        <w:tc>
          <w:tcPr>
            <w:tcW w:w="10456" w:type="dxa"/>
          </w:tcPr>
          <w:p w:rsidR="000565D9" w:rsidRPr="00D73088" w:rsidRDefault="000565D9" w:rsidP="000565D9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D73088">
              <w:rPr>
                <w:rFonts w:ascii="Garamond" w:hAnsi="Garamond"/>
                <w:b/>
                <w:sz w:val="22"/>
                <w:szCs w:val="22"/>
              </w:rPr>
              <w:t xml:space="preserve">Première candidature ?   </w:t>
            </w:r>
          </w:p>
          <w:p w:rsidR="00D73088" w:rsidRPr="00D73088" w:rsidRDefault="00D73088" w:rsidP="00D73088">
            <w:pPr>
              <w:pStyle w:val="Paragraphedeliste"/>
              <w:numPr>
                <w:ilvl w:val="0"/>
                <w:numId w:val="3"/>
              </w:numPr>
              <w:rPr>
                <w:rFonts w:ascii="Garamond" w:hAnsi="Garamond"/>
                <w:sz w:val="22"/>
                <w:szCs w:val="22"/>
              </w:rPr>
            </w:pPr>
            <w:r w:rsidRPr="00D73088">
              <w:rPr>
                <w:rFonts w:ascii="Garamond" w:hAnsi="Garamond"/>
                <w:sz w:val="22"/>
                <w:szCs w:val="22"/>
              </w:rPr>
              <w:t>Oui</w:t>
            </w:r>
          </w:p>
          <w:p w:rsidR="00D73088" w:rsidRPr="00D73088" w:rsidRDefault="00D73088" w:rsidP="00D73088">
            <w:pPr>
              <w:pStyle w:val="Paragraphedeliste"/>
              <w:numPr>
                <w:ilvl w:val="0"/>
                <w:numId w:val="3"/>
              </w:numPr>
              <w:rPr>
                <w:rFonts w:ascii="Garamond" w:hAnsi="Garamond"/>
                <w:sz w:val="22"/>
                <w:szCs w:val="22"/>
              </w:rPr>
            </w:pPr>
            <w:r w:rsidRPr="00D73088">
              <w:rPr>
                <w:rFonts w:ascii="Garamond" w:hAnsi="Garamond"/>
                <w:sz w:val="22"/>
                <w:szCs w:val="22"/>
              </w:rPr>
              <w:t xml:space="preserve">Non  </w:t>
            </w:r>
          </w:p>
          <w:p w:rsidR="00D73088" w:rsidRPr="00D73088" w:rsidRDefault="00D73088" w:rsidP="00D73088">
            <w:pPr>
              <w:pStyle w:val="Paragraphedeliste"/>
              <w:rPr>
                <w:rFonts w:ascii="Garamond" w:hAnsi="Garamond"/>
                <w:b/>
                <w:sz w:val="22"/>
                <w:szCs w:val="22"/>
              </w:rPr>
            </w:pPr>
            <w:r w:rsidRPr="00D73088">
              <w:rPr>
                <w:rFonts w:ascii="Garamond" w:hAnsi="Garamond"/>
                <w:b/>
                <w:sz w:val="22"/>
                <w:szCs w:val="22"/>
              </w:rPr>
              <w:t xml:space="preserve">                 </w:t>
            </w:r>
          </w:p>
        </w:tc>
      </w:tr>
    </w:tbl>
    <w:p w:rsidR="00896FD5" w:rsidRDefault="00896FD5">
      <w:pPr>
        <w:rPr>
          <w:rFonts w:ascii="Garamond" w:hAnsi="Garamond"/>
          <w:b/>
          <w:sz w:val="22"/>
          <w:szCs w:val="22"/>
        </w:rPr>
      </w:pPr>
    </w:p>
    <w:p w:rsidR="00896FD5" w:rsidRDefault="00896FD5">
      <w:pPr>
        <w:spacing w:after="160" w:line="259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br w:type="page"/>
      </w:r>
    </w:p>
    <w:p w:rsidR="00896FD5" w:rsidRDefault="00896FD5">
      <w:pPr>
        <w:spacing w:after="160" w:line="259" w:lineRule="auto"/>
        <w:rPr>
          <w:rFonts w:ascii="Garamond" w:hAnsi="Garamond"/>
          <w:b/>
          <w:sz w:val="22"/>
          <w:szCs w:val="22"/>
        </w:rPr>
        <w:sectPr w:rsidR="00896FD5" w:rsidSect="00896FD5">
          <w:pgSz w:w="11906" w:h="16838"/>
          <w:pgMar w:top="426" w:right="720" w:bottom="720" w:left="720" w:header="426" w:footer="708" w:gutter="0"/>
          <w:cols w:space="708"/>
          <w:docGrid w:linePitch="360"/>
        </w:sectPr>
      </w:pPr>
    </w:p>
    <w:tbl>
      <w:tblPr>
        <w:tblW w:w="10638" w:type="dxa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"/>
        <w:gridCol w:w="2815"/>
        <w:gridCol w:w="7168"/>
        <w:gridCol w:w="586"/>
      </w:tblGrid>
      <w:tr w:rsidR="00896FD5" w:rsidRPr="008E24E6" w:rsidTr="00430C32">
        <w:trPr>
          <w:trHeight w:val="1420"/>
        </w:trPr>
        <w:tc>
          <w:tcPr>
            <w:tcW w:w="67" w:type="dxa"/>
            <w:tcBorders>
              <w:right w:val="single" w:sz="2" w:space="0" w:color="808080" w:themeColor="background1" w:themeShade="80"/>
            </w:tcBorders>
            <w:shd w:val="clear" w:color="auto" w:fill="auto"/>
          </w:tcPr>
          <w:p w:rsidR="00896FD5" w:rsidRPr="008E24E6" w:rsidRDefault="00896FD5" w:rsidP="00430C32">
            <w:pPr>
              <w:pageBreakBefore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8E24E6">
              <w:rPr>
                <w:rFonts w:ascii="Arial" w:hAnsi="Arial" w:cs="Arial"/>
                <w:b/>
                <w:sz w:val="18"/>
                <w:szCs w:val="18"/>
                <w:highlight w:val="white"/>
                <w:u w:val="single"/>
              </w:rPr>
              <w:lastRenderedPageBreak/>
              <w:br/>
            </w:r>
            <w:r w:rsidRPr="008E24E6">
              <w:rPr>
                <w:rFonts w:ascii="Arial" w:hAnsi="Arial" w:cs="Arial"/>
                <w:b/>
                <w:sz w:val="18"/>
                <w:szCs w:val="18"/>
                <w:highlight w:val="white"/>
                <w:u w:val="single"/>
              </w:rPr>
              <w:br/>
            </w:r>
          </w:p>
        </w:tc>
        <w:tc>
          <w:tcPr>
            <w:tcW w:w="275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/>
          </w:tcPr>
          <w:p w:rsidR="00896FD5" w:rsidRPr="008E24E6" w:rsidRDefault="00896FD5" w:rsidP="00430C32">
            <w:p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8E24E6">
              <w:rPr>
                <w:rFonts w:ascii="Arial" w:hAnsi="Arial" w:cs="Arial"/>
                <w:b/>
                <w:noProof/>
                <w:sz w:val="18"/>
                <w:szCs w:val="18"/>
              </w:rPr>
              <w:drawing>
                <wp:inline distT="0" distB="0" distL="0" distR="0" wp14:anchorId="145388B1" wp14:editId="63AFA12D">
                  <wp:extent cx="1256352" cy="847725"/>
                  <wp:effectExtent l="0" t="0" r="127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681" cy="8492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24E6">
              <w:rPr>
                <w:rFonts w:ascii="Arial" w:hAnsi="Arial" w:cs="Arial"/>
                <w:b/>
                <w:sz w:val="18"/>
                <w:szCs w:val="18"/>
              </w:rPr>
              <w:br/>
              <w:t>Ministère de la culture</w:t>
            </w:r>
          </w:p>
        </w:tc>
        <w:tc>
          <w:tcPr>
            <w:tcW w:w="7022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</w:tcPr>
          <w:p w:rsidR="00896FD5" w:rsidRPr="008E24E6" w:rsidRDefault="00896FD5" w:rsidP="00430C32">
            <w:pPr>
              <w:suppressAutoHyphens/>
              <w:spacing w:before="60"/>
              <w:ind w:right="454"/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8E24E6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Avis du Service de Coopération et d'Action Culturelle </w:t>
            </w:r>
            <w:r w:rsidRPr="008E24E6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8E24E6">
              <w:rPr>
                <w:rFonts w:ascii="Arial" w:hAnsi="Arial" w:cs="Arial"/>
                <w:b/>
                <w:color w:val="0000FF"/>
                <w:sz w:val="18"/>
                <w:szCs w:val="18"/>
              </w:rPr>
              <w:t>français sur la candidature</w:t>
            </w:r>
          </w:p>
          <w:p w:rsidR="00896FD5" w:rsidRPr="008E24E6" w:rsidRDefault="00896FD5" w:rsidP="00430C32">
            <w:pPr>
              <w:suppressAutoHyphens/>
              <w:spacing w:before="60" w:after="60"/>
              <w:ind w:right="454"/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proofErr w:type="gramStart"/>
            <w:r w:rsidRPr="008E24E6">
              <w:rPr>
                <w:rFonts w:ascii="Arial" w:hAnsi="Arial" w:cs="Arial"/>
                <w:b/>
                <w:color w:val="0000FF"/>
                <w:sz w:val="18"/>
                <w:szCs w:val="18"/>
              </w:rPr>
              <w:t>à</w:t>
            </w:r>
            <w:proofErr w:type="gramEnd"/>
            <w:r w:rsidRPr="008E24E6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 transmettre en PDF à l’INP par le SCAC </w:t>
            </w:r>
          </w:p>
          <w:p w:rsidR="00896FD5" w:rsidRPr="008E24E6" w:rsidRDefault="00896FD5" w:rsidP="00430C32">
            <w:pPr>
              <w:suppressAutoHyphens/>
              <w:spacing w:before="120" w:after="120"/>
              <w:ind w:right="454"/>
              <w:jc w:val="center"/>
              <w:rPr>
                <w:rFonts w:ascii="Arial" w:hAnsi="Arial" w:cs="Arial"/>
                <w:b/>
                <w:color w:val="808080"/>
                <w:sz w:val="18"/>
                <w:szCs w:val="18"/>
              </w:rPr>
            </w:pPr>
            <w:r w:rsidRPr="008E24E6">
              <w:rPr>
                <w:rFonts w:ascii="Arial" w:hAnsi="Arial" w:cs="Arial"/>
                <w:b/>
                <w:color w:val="808080"/>
                <w:sz w:val="18"/>
                <w:szCs w:val="18"/>
              </w:rPr>
              <w:t>AVERTISSEMENT</w:t>
            </w:r>
          </w:p>
          <w:p w:rsidR="00896FD5" w:rsidRPr="008E24E6" w:rsidRDefault="00896FD5" w:rsidP="00430C32">
            <w:pPr>
              <w:suppressAutoHyphens/>
              <w:ind w:right="45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24E6">
              <w:rPr>
                <w:rFonts w:ascii="Arial" w:hAnsi="Arial" w:cs="Arial"/>
                <w:b/>
                <w:color w:val="FF0000"/>
                <w:sz w:val="18"/>
                <w:szCs w:val="18"/>
              </w:rPr>
              <w:t>L’avis du SCAC est indispensable pour l’instruction du dossier en France et l’obtention du visa – aucun dossier ne sera traité en dehors de ce parcours</w:t>
            </w:r>
          </w:p>
        </w:tc>
        <w:tc>
          <w:tcPr>
            <w:tcW w:w="574" w:type="dxa"/>
            <w:tcBorders>
              <w:left w:val="single" w:sz="2" w:space="0" w:color="808080" w:themeColor="background1" w:themeShade="80"/>
            </w:tcBorders>
            <w:shd w:val="clear" w:color="auto" w:fill="auto"/>
          </w:tcPr>
          <w:p w:rsidR="00896FD5" w:rsidRPr="008E24E6" w:rsidRDefault="00896FD5" w:rsidP="00430C32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96FD5" w:rsidRPr="008E24E6" w:rsidTr="00430C32">
        <w:tc>
          <w:tcPr>
            <w:tcW w:w="67" w:type="dxa"/>
            <w:shd w:val="clear" w:color="auto" w:fill="auto"/>
          </w:tcPr>
          <w:p w:rsidR="00896FD5" w:rsidRPr="008E24E6" w:rsidRDefault="00896FD5" w:rsidP="00430C32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0" w:type="dxa"/>
            <w:gridSpan w:val="2"/>
            <w:tcBorders>
              <w:top w:val="single" w:sz="2" w:space="0" w:color="808080" w:themeColor="background1" w:themeShade="80"/>
            </w:tcBorders>
            <w:shd w:val="clear" w:color="auto" w:fill="FFFFFF"/>
          </w:tcPr>
          <w:p w:rsidR="00896FD5" w:rsidRPr="008E24E6" w:rsidRDefault="00896FD5" w:rsidP="00430C32">
            <w:pPr>
              <w:suppressAutoHyphens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74" w:type="dxa"/>
            <w:shd w:val="clear" w:color="auto" w:fill="auto"/>
          </w:tcPr>
          <w:p w:rsidR="00896FD5" w:rsidRPr="008E24E6" w:rsidRDefault="00896FD5" w:rsidP="00430C32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896FD5" w:rsidRPr="008E24E6" w:rsidRDefault="00896FD5" w:rsidP="00896FD5">
      <w:pPr>
        <w:suppressAutoHyphens/>
        <w:ind w:firstLine="426"/>
        <w:rPr>
          <w:rFonts w:ascii="Arial" w:hAnsi="Arial" w:cs="Arial"/>
          <w:b/>
          <w:sz w:val="18"/>
          <w:szCs w:val="18"/>
        </w:rPr>
      </w:pPr>
      <w:r w:rsidRPr="008E24E6">
        <w:rPr>
          <w:rFonts w:ascii="Arial" w:hAnsi="Arial" w:cs="Arial"/>
          <w:b/>
          <w:sz w:val="18"/>
          <w:szCs w:val="18"/>
        </w:rPr>
        <w:t>Service culturel français instruisant la candidature :</w:t>
      </w:r>
    </w:p>
    <w:tbl>
      <w:tblPr>
        <w:tblW w:w="9780" w:type="dxa"/>
        <w:tblInd w:w="416" w:type="dxa"/>
        <w:tblLayout w:type="fixed"/>
        <w:tblCellMar>
          <w:top w:w="55" w:type="dxa"/>
          <w:left w:w="70" w:type="dxa"/>
          <w:bottom w:w="55" w:type="dxa"/>
          <w:right w:w="70" w:type="dxa"/>
        </w:tblCellMar>
        <w:tblLook w:val="0000" w:firstRow="0" w:lastRow="0" w:firstColumn="0" w:lastColumn="0" w:noHBand="0" w:noVBand="0"/>
      </w:tblPr>
      <w:tblGrid>
        <w:gridCol w:w="4256"/>
        <w:gridCol w:w="5524"/>
      </w:tblGrid>
      <w:tr w:rsidR="00896FD5" w:rsidRPr="008E24E6" w:rsidTr="00430C32">
        <w:trPr>
          <w:trHeight w:val="510"/>
        </w:trPr>
        <w:tc>
          <w:tcPr>
            <w:tcW w:w="425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</w:tcBorders>
            <w:shd w:val="clear" w:color="auto" w:fill="auto"/>
          </w:tcPr>
          <w:p w:rsidR="00896FD5" w:rsidRPr="008E24E6" w:rsidRDefault="00896FD5" w:rsidP="00430C32">
            <w:pPr>
              <w:suppressAutoHyphens/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8E24E6">
              <w:rPr>
                <w:rFonts w:ascii="Arial" w:hAnsi="Arial" w:cs="Arial"/>
                <w:b/>
                <w:sz w:val="18"/>
                <w:szCs w:val="18"/>
              </w:rPr>
              <w:t xml:space="preserve">Nom de la personne traitant le dossier </w:t>
            </w:r>
          </w:p>
        </w:tc>
        <w:tc>
          <w:tcPr>
            <w:tcW w:w="5524" w:type="dxa"/>
            <w:tcBorders>
              <w:top w:val="single" w:sz="8" w:space="0" w:color="B2B2B2"/>
              <w:bottom w:val="single" w:sz="8" w:space="0" w:color="B2B2B2"/>
              <w:right w:val="single" w:sz="8" w:space="0" w:color="B2B2B2"/>
            </w:tcBorders>
            <w:shd w:val="clear" w:color="auto" w:fill="auto"/>
          </w:tcPr>
          <w:p w:rsidR="00896FD5" w:rsidRPr="008E24E6" w:rsidRDefault="00896FD5" w:rsidP="00430C32">
            <w:pPr>
              <w:suppressAutoHyphens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96FD5" w:rsidRPr="008E24E6" w:rsidTr="00430C32">
        <w:tc>
          <w:tcPr>
            <w:tcW w:w="4256" w:type="dxa"/>
            <w:tcBorders>
              <w:left w:val="single" w:sz="8" w:space="0" w:color="B2B2B2"/>
              <w:bottom w:val="single" w:sz="8" w:space="0" w:color="B2B2B2"/>
            </w:tcBorders>
            <w:shd w:val="clear" w:color="auto" w:fill="auto"/>
          </w:tcPr>
          <w:p w:rsidR="00896FD5" w:rsidRPr="008E24E6" w:rsidRDefault="00896FD5" w:rsidP="00430C32">
            <w:p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8E24E6">
              <w:rPr>
                <w:rFonts w:ascii="Arial" w:hAnsi="Arial" w:cs="Arial"/>
                <w:b/>
                <w:sz w:val="18"/>
                <w:szCs w:val="18"/>
              </w:rPr>
              <w:t>Fonction</w:t>
            </w:r>
          </w:p>
        </w:tc>
        <w:tc>
          <w:tcPr>
            <w:tcW w:w="5524" w:type="dxa"/>
            <w:tcBorders>
              <w:bottom w:val="single" w:sz="8" w:space="0" w:color="B2B2B2"/>
              <w:right w:val="single" w:sz="8" w:space="0" w:color="B2B2B2"/>
            </w:tcBorders>
            <w:shd w:val="clear" w:color="auto" w:fill="auto"/>
          </w:tcPr>
          <w:p w:rsidR="00896FD5" w:rsidRPr="008E24E6" w:rsidRDefault="00896FD5" w:rsidP="00430C32">
            <w:pPr>
              <w:suppressAutoHyphens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96FD5" w:rsidRPr="008E24E6" w:rsidTr="00430C32">
        <w:tc>
          <w:tcPr>
            <w:tcW w:w="4256" w:type="dxa"/>
            <w:tcBorders>
              <w:left w:val="single" w:sz="8" w:space="0" w:color="B2B2B2"/>
              <w:bottom w:val="single" w:sz="8" w:space="0" w:color="B2B2B2"/>
            </w:tcBorders>
            <w:shd w:val="clear" w:color="auto" w:fill="auto"/>
          </w:tcPr>
          <w:p w:rsidR="00896FD5" w:rsidRPr="008E24E6" w:rsidRDefault="00896FD5" w:rsidP="00430C32">
            <w:p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8E24E6">
              <w:rPr>
                <w:rFonts w:ascii="Arial" w:hAnsi="Arial" w:cs="Arial"/>
                <w:b/>
                <w:sz w:val="18"/>
                <w:szCs w:val="18"/>
              </w:rPr>
              <w:t>Adresse</w:t>
            </w:r>
          </w:p>
        </w:tc>
        <w:tc>
          <w:tcPr>
            <w:tcW w:w="5524" w:type="dxa"/>
            <w:tcBorders>
              <w:bottom w:val="single" w:sz="8" w:space="0" w:color="B2B2B2"/>
              <w:right w:val="single" w:sz="8" w:space="0" w:color="B2B2B2"/>
            </w:tcBorders>
            <w:shd w:val="clear" w:color="auto" w:fill="auto"/>
          </w:tcPr>
          <w:p w:rsidR="00896FD5" w:rsidRPr="008E24E6" w:rsidRDefault="00896FD5" w:rsidP="00430C32">
            <w:pPr>
              <w:suppressAutoHyphens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96FD5" w:rsidRPr="008E24E6" w:rsidTr="00430C32">
        <w:tc>
          <w:tcPr>
            <w:tcW w:w="4256" w:type="dxa"/>
            <w:tcBorders>
              <w:left w:val="single" w:sz="8" w:space="0" w:color="B2B2B2"/>
              <w:bottom w:val="single" w:sz="8" w:space="0" w:color="B2B2B2"/>
            </w:tcBorders>
            <w:shd w:val="clear" w:color="auto" w:fill="auto"/>
          </w:tcPr>
          <w:p w:rsidR="00896FD5" w:rsidRPr="008E24E6" w:rsidRDefault="00896FD5" w:rsidP="00430C32">
            <w:p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8E24E6">
              <w:rPr>
                <w:rFonts w:ascii="Arial" w:hAnsi="Arial" w:cs="Arial"/>
                <w:b/>
                <w:sz w:val="18"/>
                <w:szCs w:val="18"/>
              </w:rPr>
              <w:t>Pays</w:t>
            </w:r>
          </w:p>
        </w:tc>
        <w:tc>
          <w:tcPr>
            <w:tcW w:w="5524" w:type="dxa"/>
            <w:tcBorders>
              <w:bottom w:val="single" w:sz="8" w:space="0" w:color="B2B2B2"/>
              <w:right w:val="single" w:sz="8" w:space="0" w:color="B2B2B2"/>
            </w:tcBorders>
            <w:shd w:val="clear" w:color="auto" w:fill="auto"/>
          </w:tcPr>
          <w:p w:rsidR="00896FD5" w:rsidRPr="008E24E6" w:rsidRDefault="00896FD5" w:rsidP="00430C32">
            <w:pPr>
              <w:suppressAutoHyphens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96FD5" w:rsidRPr="008E24E6" w:rsidTr="00430C32">
        <w:tc>
          <w:tcPr>
            <w:tcW w:w="4256" w:type="dxa"/>
            <w:tcBorders>
              <w:left w:val="single" w:sz="8" w:space="0" w:color="B2B2B2"/>
              <w:bottom w:val="single" w:sz="8" w:space="0" w:color="B2B2B2"/>
            </w:tcBorders>
            <w:shd w:val="clear" w:color="auto" w:fill="auto"/>
          </w:tcPr>
          <w:p w:rsidR="00896FD5" w:rsidRPr="008E24E6" w:rsidRDefault="00896FD5" w:rsidP="00430C32">
            <w:p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8E24E6">
              <w:rPr>
                <w:rFonts w:ascii="Arial" w:hAnsi="Arial" w:cs="Arial"/>
                <w:b/>
                <w:sz w:val="18"/>
                <w:szCs w:val="18"/>
              </w:rPr>
              <w:t>@</w:t>
            </w:r>
          </w:p>
        </w:tc>
        <w:tc>
          <w:tcPr>
            <w:tcW w:w="5524" w:type="dxa"/>
            <w:tcBorders>
              <w:bottom w:val="single" w:sz="8" w:space="0" w:color="B2B2B2"/>
              <w:right w:val="single" w:sz="8" w:space="0" w:color="B2B2B2"/>
            </w:tcBorders>
            <w:shd w:val="clear" w:color="auto" w:fill="auto"/>
          </w:tcPr>
          <w:p w:rsidR="00896FD5" w:rsidRPr="008E24E6" w:rsidRDefault="00896FD5" w:rsidP="00430C32">
            <w:pPr>
              <w:suppressAutoHyphens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896FD5" w:rsidRPr="008E24E6" w:rsidRDefault="00896FD5" w:rsidP="00896FD5">
      <w:pPr>
        <w:suppressAutoHyphens/>
        <w:ind w:left="1552"/>
        <w:rPr>
          <w:rFonts w:ascii="Arial" w:hAnsi="Arial" w:cs="Arial"/>
          <w:b/>
          <w:sz w:val="18"/>
          <w:szCs w:val="18"/>
        </w:rPr>
      </w:pPr>
    </w:p>
    <w:tbl>
      <w:tblPr>
        <w:tblW w:w="9780" w:type="dxa"/>
        <w:tblInd w:w="416" w:type="dxa"/>
        <w:tblLayout w:type="fixed"/>
        <w:tblCellMar>
          <w:top w:w="55" w:type="dxa"/>
          <w:left w:w="70" w:type="dxa"/>
          <w:bottom w:w="55" w:type="dxa"/>
          <w:right w:w="70" w:type="dxa"/>
        </w:tblCellMar>
        <w:tblLook w:val="0000" w:firstRow="0" w:lastRow="0" w:firstColumn="0" w:lastColumn="0" w:noHBand="0" w:noVBand="0"/>
      </w:tblPr>
      <w:tblGrid>
        <w:gridCol w:w="2496"/>
        <w:gridCol w:w="7284"/>
      </w:tblGrid>
      <w:tr w:rsidR="00896FD5" w:rsidRPr="008E24E6" w:rsidTr="00430C32">
        <w:tc>
          <w:tcPr>
            <w:tcW w:w="249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</w:tcBorders>
            <w:shd w:val="clear" w:color="auto" w:fill="auto"/>
          </w:tcPr>
          <w:p w:rsidR="00896FD5" w:rsidRPr="008E24E6" w:rsidRDefault="00896FD5" w:rsidP="00430C32">
            <w:p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8E24E6">
              <w:rPr>
                <w:rFonts w:ascii="Arial" w:hAnsi="Arial" w:cs="Arial"/>
                <w:b/>
                <w:sz w:val="18"/>
                <w:szCs w:val="18"/>
                <w:lang w:eastAsia="zh-CN" w:bidi="hi-IN"/>
              </w:rPr>
              <w:t xml:space="preserve">Candidat   </w:t>
            </w:r>
          </w:p>
        </w:tc>
        <w:tc>
          <w:tcPr>
            <w:tcW w:w="7284" w:type="dxa"/>
            <w:tcBorders>
              <w:top w:val="single" w:sz="8" w:space="0" w:color="B2B2B2"/>
              <w:bottom w:val="single" w:sz="8" w:space="0" w:color="B2B2B2"/>
              <w:right w:val="single" w:sz="8" w:space="0" w:color="B2B2B2"/>
            </w:tcBorders>
            <w:shd w:val="clear" w:color="auto" w:fill="auto"/>
          </w:tcPr>
          <w:p w:rsidR="00896FD5" w:rsidRPr="008E24E6" w:rsidRDefault="00896FD5" w:rsidP="00430C32">
            <w:pPr>
              <w:suppressAutoHyphens/>
              <w:snapToGrid w:val="0"/>
              <w:rPr>
                <w:rFonts w:ascii="Arial" w:hAnsi="Arial" w:cs="Arial"/>
                <w:b/>
                <w:sz w:val="18"/>
                <w:szCs w:val="18"/>
                <w:lang w:eastAsia="zh-CN" w:bidi="hi-IN"/>
              </w:rPr>
            </w:pPr>
          </w:p>
        </w:tc>
      </w:tr>
      <w:tr w:rsidR="00896FD5" w:rsidRPr="008E24E6" w:rsidTr="00430C32">
        <w:tc>
          <w:tcPr>
            <w:tcW w:w="2496" w:type="dxa"/>
            <w:tcBorders>
              <w:left w:val="single" w:sz="8" w:space="0" w:color="B2B2B2"/>
              <w:bottom w:val="single" w:sz="8" w:space="0" w:color="B2B2B2"/>
            </w:tcBorders>
            <w:shd w:val="clear" w:color="auto" w:fill="auto"/>
          </w:tcPr>
          <w:p w:rsidR="00896FD5" w:rsidRPr="008E24E6" w:rsidRDefault="00896FD5" w:rsidP="00430C32">
            <w:p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8E24E6">
              <w:rPr>
                <w:rFonts w:ascii="Arial" w:hAnsi="Arial" w:cs="Arial"/>
                <w:b/>
                <w:sz w:val="18"/>
                <w:szCs w:val="18"/>
                <w:lang w:eastAsia="zh-CN" w:bidi="hi-IN"/>
              </w:rPr>
              <w:t>Organisme</w:t>
            </w:r>
          </w:p>
        </w:tc>
        <w:tc>
          <w:tcPr>
            <w:tcW w:w="7284" w:type="dxa"/>
            <w:tcBorders>
              <w:bottom w:val="single" w:sz="8" w:space="0" w:color="B2B2B2"/>
              <w:right w:val="single" w:sz="8" w:space="0" w:color="B2B2B2"/>
            </w:tcBorders>
            <w:shd w:val="clear" w:color="auto" w:fill="auto"/>
          </w:tcPr>
          <w:p w:rsidR="00896FD5" w:rsidRPr="008E24E6" w:rsidRDefault="00896FD5" w:rsidP="00430C32">
            <w:pPr>
              <w:suppressAutoHyphens/>
              <w:snapToGrid w:val="0"/>
              <w:rPr>
                <w:rFonts w:ascii="Arial" w:hAnsi="Arial" w:cs="Arial"/>
                <w:b/>
                <w:sz w:val="18"/>
                <w:szCs w:val="18"/>
                <w:lang w:eastAsia="zh-CN" w:bidi="hi-IN"/>
              </w:rPr>
            </w:pPr>
          </w:p>
        </w:tc>
      </w:tr>
      <w:tr w:rsidR="00896FD5" w:rsidRPr="008E24E6" w:rsidTr="00430C32">
        <w:tc>
          <w:tcPr>
            <w:tcW w:w="2496" w:type="dxa"/>
            <w:tcBorders>
              <w:left w:val="single" w:sz="8" w:space="0" w:color="B2B2B2"/>
              <w:bottom w:val="single" w:sz="8" w:space="0" w:color="B2B2B2"/>
            </w:tcBorders>
            <w:shd w:val="clear" w:color="auto" w:fill="auto"/>
          </w:tcPr>
          <w:p w:rsidR="00896FD5" w:rsidRPr="008E24E6" w:rsidRDefault="00896FD5" w:rsidP="00430C32">
            <w:p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8E24E6">
              <w:rPr>
                <w:rFonts w:ascii="Arial" w:hAnsi="Arial" w:cs="Arial"/>
                <w:b/>
                <w:sz w:val="18"/>
                <w:szCs w:val="18"/>
                <w:lang w:eastAsia="zh-CN" w:bidi="hi-IN"/>
              </w:rPr>
              <w:t>Poste occupé</w:t>
            </w:r>
          </w:p>
        </w:tc>
        <w:tc>
          <w:tcPr>
            <w:tcW w:w="7284" w:type="dxa"/>
            <w:tcBorders>
              <w:bottom w:val="single" w:sz="8" w:space="0" w:color="B2B2B2"/>
              <w:right w:val="single" w:sz="8" w:space="0" w:color="B2B2B2"/>
            </w:tcBorders>
            <w:shd w:val="clear" w:color="auto" w:fill="auto"/>
          </w:tcPr>
          <w:p w:rsidR="00896FD5" w:rsidRPr="008E24E6" w:rsidRDefault="00896FD5" w:rsidP="00430C32">
            <w:pPr>
              <w:suppressAutoHyphens/>
              <w:snapToGrid w:val="0"/>
              <w:rPr>
                <w:rFonts w:ascii="Arial" w:hAnsi="Arial" w:cs="Arial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</w:tr>
      <w:tr w:rsidR="00896FD5" w:rsidRPr="008E24E6" w:rsidTr="00430C32">
        <w:trPr>
          <w:trHeight w:val="673"/>
        </w:trPr>
        <w:tc>
          <w:tcPr>
            <w:tcW w:w="2496" w:type="dxa"/>
            <w:tcBorders>
              <w:left w:val="single" w:sz="8" w:space="0" w:color="B2B2B2"/>
              <w:bottom w:val="single" w:sz="8" w:space="0" w:color="B2B2B2"/>
            </w:tcBorders>
            <w:shd w:val="clear" w:color="auto" w:fill="auto"/>
          </w:tcPr>
          <w:p w:rsidR="00896FD5" w:rsidRPr="008E24E6" w:rsidRDefault="00896FD5" w:rsidP="00430C32">
            <w:p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8E24E6">
              <w:rPr>
                <w:rFonts w:ascii="Arial" w:hAnsi="Arial" w:cs="Arial"/>
                <w:b/>
                <w:sz w:val="18"/>
                <w:szCs w:val="18"/>
                <w:lang w:eastAsia="zh-CN" w:bidi="hi-IN"/>
              </w:rPr>
              <w:t>Formation visée</w:t>
            </w:r>
          </w:p>
        </w:tc>
        <w:tc>
          <w:tcPr>
            <w:tcW w:w="7284" w:type="dxa"/>
            <w:tcBorders>
              <w:bottom w:val="single" w:sz="8" w:space="0" w:color="B2B2B2"/>
              <w:right w:val="single" w:sz="8" w:space="0" w:color="B2B2B2"/>
            </w:tcBorders>
            <w:shd w:val="clear" w:color="auto" w:fill="auto"/>
          </w:tcPr>
          <w:p w:rsidR="00896FD5" w:rsidRPr="008E24E6" w:rsidRDefault="00896FD5" w:rsidP="00430C32">
            <w:pPr>
              <w:suppressAutoHyphens/>
              <w:ind w:right="567"/>
              <w:rPr>
                <w:rFonts w:ascii="Arial" w:hAnsi="Arial" w:cs="Arial"/>
                <w:b/>
                <w:color w:val="0000FF"/>
                <w:sz w:val="18"/>
                <w:szCs w:val="18"/>
                <w:lang w:eastAsia="zh-CN" w:bidi="hi-IN"/>
              </w:rPr>
            </w:pPr>
            <w:r w:rsidRPr="008E24E6">
              <w:rPr>
                <w:rFonts w:ascii="Arial" w:hAnsi="Arial" w:cs="Arial"/>
                <w:b/>
                <w:color w:val="0000FF"/>
                <w:sz w:val="18"/>
                <w:szCs w:val="18"/>
                <w:lang w:eastAsia="zh-CN" w:bidi="hi-IN"/>
              </w:rPr>
              <w:t xml:space="preserve">Stage technique international d’archives STIA </w:t>
            </w:r>
            <w:r w:rsidRPr="008E24E6">
              <w:rPr>
                <w:rFonts w:ascii="Arial" w:hAnsi="Arial" w:cs="Arial"/>
                <w:b/>
                <w:color w:val="0000FF"/>
                <w:sz w:val="18"/>
                <w:szCs w:val="18"/>
              </w:rPr>
              <w:t>202</w:t>
            </w:r>
            <w:r w:rsidR="009A3D05">
              <w:rPr>
                <w:rFonts w:ascii="Arial" w:hAnsi="Arial" w:cs="Arial"/>
                <w:b/>
                <w:color w:val="0000FF"/>
                <w:sz w:val="18"/>
                <w:szCs w:val="18"/>
              </w:rPr>
              <w:t>5</w:t>
            </w:r>
            <w:r w:rsidRPr="008E24E6">
              <w:rPr>
                <w:rFonts w:ascii="Arial" w:hAnsi="Arial" w:cs="Arial"/>
                <w:b/>
                <w:color w:val="0000FF"/>
                <w:sz w:val="18"/>
                <w:szCs w:val="18"/>
                <w:lang w:eastAsia="zh-CN" w:bidi="hi-IN"/>
              </w:rPr>
              <w:br/>
              <w:t xml:space="preserve">Session à distance        du </w:t>
            </w:r>
            <w:r w:rsidR="00760A42" w:rsidRPr="00760A42">
              <w:rPr>
                <w:rFonts w:ascii="Arial" w:hAnsi="Arial" w:cs="Arial"/>
                <w:b/>
                <w:color w:val="0000FF"/>
                <w:sz w:val="18"/>
                <w:szCs w:val="18"/>
                <w:lang w:eastAsia="zh-CN" w:bidi="hi-IN"/>
              </w:rPr>
              <w:t>22 septembre au 24 octobre</w:t>
            </w:r>
          </w:p>
          <w:p w:rsidR="00896FD5" w:rsidRPr="008E24E6" w:rsidRDefault="00896FD5" w:rsidP="00430C32">
            <w:pPr>
              <w:suppressAutoHyphens/>
              <w:ind w:right="567"/>
              <w:rPr>
                <w:rFonts w:ascii="Arial" w:hAnsi="Arial" w:cs="Arial"/>
                <w:b/>
                <w:sz w:val="18"/>
                <w:szCs w:val="18"/>
              </w:rPr>
            </w:pPr>
            <w:r w:rsidRPr="008E24E6">
              <w:rPr>
                <w:rFonts w:ascii="Arial" w:hAnsi="Arial" w:cs="Arial"/>
                <w:b/>
                <w:color w:val="0000FF"/>
                <w:sz w:val="18"/>
                <w:szCs w:val="18"/>
                <w:lang w:eastAsia="zh-CN" w:bidi="hi-IN"/>
              </w:rPr>
              <w:t xml:space="preserve">Session en présentiel   du </w:t>
            </w:r>
            <w:r w:rsidR="009A3D05" w:rsidRPr="009A3D05">
              <w:rPr>
                <w:rFonts w:ascii="Arial" w:hAnsi="Arial" w:cs="Arial"/>
                <w:b/>
                <w:color w:val="0000FF"/>
                <w:sz w:val="18"/>
                <w:szCs w:val="18"/>
                <w:lang w:eastAsia="zh-CN" w:bidi="hi-IN"/>
              </w:rPr>
              <w:t>1</w:t>
            </w:r>
            <w:r w:rsidR="00416F1E">
              <w:rPr>
                <w:rFonts w:ascii="Arial" w:hAnsi="Arial" w:cs="Arial"/>
                <w:b/>
                <w:color w:val="0000FF"/>
                <w:sz w:val="18"/>
                <w:szCs w:val="18"/>
                <w:lang w:eastAsia="zh-CN" w:bidi="hi-IN"/>
              </w:rPr>
              <w:t>0</w:t>
            </w:r>
            <w:r w:rsidR="009A3D05" w:rsidRPr="009A3D05">
              <w:rPr>
                <w:rFonts w:ascii="Arial" w:hAnsi="Arial" w:cs="Arial"/>
                <w:b/>
                <w:color w:val="0000FF"/>
                <w:sz w:val="18"/>
                <w:szCs w:val="18"/>
                <w:lang w:eastAsia="zh-CN" w:bidi="hi-IN"/>
              </w:rPr>
              <w:t xml:space="preserve"> au 28 novembre</w:t>
            </w:r>
          </w:p>
        </w:tc>
      </w:tr>
    </w:tbl>
    <w:p w:rsidR="00896FD5" w:rsidRPr="008E24E6" w:rsidRDefault="00896FD5" w:rsidP="00896FD5">
      <w:pPr>
        <w:suppressAutoHyphens/>
        <w:ind w:left="1552"/>
        <w:rPr>
          <w:rFonts w:ascii="Arial" w:hAnsi="Arial" w:cs="Arial"/>
          <w:b/>
          <w:sz w:val="18"/>
          <w:szCs w:val="18"/>
        </w:rPr>
      </w:pPr>
      <w:r w:rsidRPr="008E24E6">
        <w:rPr>
          <w:rFonts w:ascii="Arial" w:hAnsi="Arial" w:cs="Arial"/>
          <w:b/>
          <w:sz w:val="18"/>
          <w:szCs w:val="18"/>
        </w:rPr>
        <w:t xml:space="preserve"> </w:t>
      </w:r>
    </w:p>
    <w:p w:rsidR="00896FD5" w:rsidRPr="008E24E6" w:rsidRDefault="00896FD5" w:rsidP="00896FD5">
      <w:pPr>
        <w:suppressAutoHyphens/>
        <w:ind w:firstLine="426"/>
        <w:rPr>
          <w:rFonts w:ascii="Arial" w:hAnsi="Arial" w:cs="Arial"/>
          <w:b/>
          <w:sz w:val="18"/>
          <w:szCs w:val="18"/>
        </w:rPr>
      </w:pPr>
      <w:r w:rsidRPr="008E24E6">
        <w:rPr>
          <w:rFonts w:ascii="Arial" w:hAnsi="Arial" w:cs="Arial"/>
          <w:b/>
          <w:sz w:val="18"/>
          <w:szCs w:val="18"/>
        </w:rPr>
        <w:t>Avis sur la candidature :</w:t>
      </w:r>
    </w:p>
    <w:tbl>
      <w:tblPr>
        <w:tblW w:w="9780" w:type="dxa"/>
        <w:tblInd w:w="416" w:type="dxa"/>
        <w:tblLayout w:type="fixed"/>
        <w:tblCellMar>
          <w:top w:w="55" w:type="dxa"/>
          <w:left w:w="70" w:type="dxa"/>
          <w:bottom w:w="55" w:type="dxa"/>
          <w:right w:w="70" w:type="dxa"/>
        </w:tblCellMar>
        <w:tblLook w:val="0000" w:firstRow="0" w:lastRow="0" w:firstColumn="0" w:lastColumn="0" w:noHBand="0" w:noVBand="0"/>
      </w:tblPr>
      <w:tblGrid>
        <w:gridCol w:w="3906"/>
        <w:gridCol w:w="5874"/>
      </w:tblGrid>
      <w:tr w:rsidR="00896FD5" w:rsidRPr="008E24E6" w:rsidTr="00430C32">
        <w:tc>
          <w:tcPr>
            <w:tcW w:w="390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</w:tcBorders>
            <w:shd w:val="clear" w:color="auto" w:fill="auto"/>
          </w:tcPr>
          <w:p w:rsidR="00896FD5" w:rsidRPr="008E24E6" w:rsidRDefault="00896FD5" w:rsidP="00430C32">
            <w:p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8E24E6">
              <w:rPr>
                <w:rFonts w:ascii="Arial" w:hAnsi="Arial" w:cs="Arial"/>
                <w:b/>
                <w:sz w:val="18"/>
                <w:szCs w:val="18"/>
              </w:rPr>
              <w:t xml:space="preserve">Date de l’entretien  </w:t>
            </w:r>
          </w:p>
        </w:tc>
        <w:tc>
          <w:tcPr>
            <w:tcW w:w="5874" w:type="dxa"/>
            <w:tcBorders>
              <w:top w:val="single" w:sz="8" w:space="0" w:color="B2B2B2"/>
              <w:bottom w:val="single" w:sz="8" w:space="0" w:color="B2B2B2"/>
              <w:right w:val="single" w:sz="8" w:space="0" w:color="B2B2B2"/>
            </w:tcBorders>
            <w:shd w:val="clear" w:color="auto" w:fill="auto"/>
          </w:tcPr>
          <w:p w:rsidR="00896FD5" w:rsidRPr="008E24E6" w:rsidRDefault="00896FD5" w:rsidP="00430C32">
            <w:pPr>
              <w:suppressAutoHyphens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96FD5" w:rsidRPr="008E24E6" w:rsidTr="00430C32">
        <w:tc>
          <w:tcPr>
            <w:tcW w:w="390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</w:tcBorders>
            <w:shd w:val="clear" w:color="auto" w:fill="auto"/>
          </w:tcPr>
          <w:p w:rsidR="00896FD5" w:rsidRPr="008E24E6" w:rsidRDefault="00896FD5" w:rsidP="00430C32">
            <w:p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8E24E6">
              <w:rPr>
                <w:rFonts w:ascii="Arial" w:hAnsi="Arial" w:cs="Arial"/>
                <w:b/>
                <w:sz w:val="18"/>
                <w:szCs w:val="18"/>
              </w:rPr>
              <w:t xml:space="preserve">Motivations du candidat </w:t>
            </w:r>
          </w:p>
        </w:tc>
        <w:tc>
          <w:tcPr>
            <w:tcW w:w="5874" w:type="dxa"/>
            <w:tcBorders>
              <w:top w:val="single" w:sz="8" w:space="0" w:color="B2B2B2"/>
              <w:bottom w:val="single" w:sz="8" w:space="0" w:color="B2B2B2"/>
              <w:right w:val="single" w:sz="8" w:space="0" w:color="B2B2B2"/>
            </w:tcBorders>
            <w:shd w:val="clear" w:color="auto" w:fill="auto"/>
          </w:tcPr>
          <w:p w:rsidR="00896FD5" w:rsidRPr="008E24E6" w:rsidRDefault="00896FD5" w:rsidP="00430C32">
            <w:pPr>
              <w:suppressAutoHyphens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96FD5" w:rsidRPr="008E24E6" w:rsidRDefault="00896FD5" w:rsidP="00430C32">
            <w:p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896FD5" w:rsidRPr="008E24E6" w:rsidRDefault="00896FD5" w:rsidP="00896FD5">
      <w:pPr>
        <w:suppressAutoHyphens/>
        <w:ind w:left="1552"/>
        <w:rPr>
          <w:rFonts w:ascii="Arial" w:hAnsi="Arial" w:cs="Arial"/>
          <w:b/>
          <w:sz w:val="18"/>
          <w:szCs w:val="18"/>
        </w:rPr>
      </w:pPr>
    </w:p>
    <w:p w:rsidR="00896FD5" w:rsidRPr="008E24E6" w:rsidRDefault="00896FD5" w:rsidP="00896FD5">
      <w:pPr>
        <w:suppressAutoHyphens/>
        <w:ind w:left="1552" w:hanging="1126"/>
        <w:rPr>
          <w:rFonts w:ascii="Arial" w:hAnsi="Arial" w:cs="Arial"/>
          <w:b/>
          <w:sz w:val="18"/>
          <w:szCs w:val="18"/>
        </w:rPr>
      </w:pPr>
      <w:r w:rsidRPr="008E24E6">
        <w:rPr>
          <w:rFonts w:ascii="Arial" w:hAnsi="Arial" w:cs="Arial"/>
          <w:b/>
          <w:sz w:val="18"/>
          <w:szCs w:val="18"/>
        </w:rPr>
        <w:t>Niveau de langue – le cas échéant pour des pays non francophones</w:t>
      </w:r>
    </w:p>
    <w:tbl>
      <w:tblPr>
        <w:tblW w:w="9780" w:type="dxa"/>
        <w:tblInd w:w="4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61"/>
        <w:gridCol w:w="1830"/>
        <w:gridCol w:w="1270"/>
        <w:gridCol w:w="1550"/>
        <w:gridCol w:w="1469"/>
      </w:tblGrid>
      <w:tr w:rsidR="00896FD5" w:rsidRPr="008E24E6" w:rsidTr="00430C32">
        <w:tc>
          <w:tcPr>
            <w:tcW w:w="3661" w:type="dxa"/>
            <w:tcBorders>
              <w:top w:val="single" w:sz="8" w:space="0" w:color="B2B2B2"/>
              <w:left w:val="single" w:sz="8" w:space="0" w:color="B2B2B2"/>
            </w:tcBorders>
            <w:shd w:val="clear" w:color="auto" w:fill="auto"/>
          </w:tcPr>
          <w:p w:rsidR="00896FD5" w:rsidRPr="008E24E6" w:rsidRDefault="00896FD5" w:rsidP="00430C32">
            <w:pPr>
              <w:suppressAutoHyphens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8" w:space="0" w:color="B2B2B2"/>
            </w:tcBorders>
            <w:shd w:val="clear" w:color="auto" w:fill="auto"/>
          </w:tcPr>
          <w:p w:rsidR="00896FD5" w:rsidRPr="008E24E6" w:rsidRDefault="00896FD5" w:rsidP="00430C32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24E6">
              <w:rPr>
                <w:rFonts w:ascii="Arial" w:hAnsi="Arial" w:cs="Arial"/>
                <w:b/>
                <w:sz w:val="18"/>
                <w:szCs w:val="18"/>
              </w:rPr>
              <w:t>Excellent</w:t>
            </w:r>
          </w:p>
        </w:tc>
        <w:tc>
          <w:tcPr>
            <w:tcW w:w="1270" w:type="dxa"/>
            <w:tcBorders>
              <w:top w:val="single" w:sz="8" w:space="0" w:color="B2B2B2"/>
            </w:tcBorders>
            <w:shd w:val="clear" w:color="auto" w:fill="auto"/>
          </w:tcPr>
          <w:p w:rsidR="00896FD5" w:rsidRPr="008E24E6" w:rsidRDefault="00896FD5" w:rsidP="00430C32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24E6">
              <w:rPr>
                <w:rFonts w:ascii="Arial" w:hAnsi="Arial" w:cs="Arial"/>
                <w:b/>
                <w:sz w:val="18"/>
                <w:szCs w:val="18"/>
              </w:rPr>
              <w:t>Bon</w:t>
            </w:r>
          </w:p>
        </w:tc>
        <w:tc>
          <w:tcPr>
            <w:tcW w:w="1550" w:type="dxa"/>
            <w:tcBorders>
              <w:top w:val="single" w:sz="8" w:space="0" w:color="B2B2B2"/>
            </w:tcBorders>
            <w:shd w:val="clear" w:color="auto" w:fill="auto"/>
          </w:tcPr>
          <w:p w:rsidR="00896FD5" w:rsidRPr="008E24E6" w:rsidRDefault="00896FD5" w:rsidP="00430C32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24E6">
              <w:rPr>
                <w:rFonts w:ascii="Arial" w:hAnsi="Arial" w:cs="Arial"/>
                <w:b/>
                <w:sz w:val="18"/>
                <w:szCs w:val="18"/>
              </w:rPr>
              <w:t>Moyen</w:t>
            </w:r>
          </w:p>
        </w:tc>
        <w:tc>
          <w:tcPr>
            <w:tcW w:w="1469" w:type="dxa"/>
            <w:tcBorders>
              <w:top w:val="single" w:sz="8" w:space="0" w:color="B2B2B2"/>
              <w:right w:val="single" w:sz="8" w:space="0" w:color="B2B2B2"/>
            </w:tcBorders>
            <w:shd w:val="clear" w:color="auto" w:fill="auto"/>
          </w:tcPr>
          <w:p w:rsidR="00896FD5" w:rsidRPr="008E24E6" w:rsidRDefault="00896FD5" w:rsidP="00430C32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24E6">
              <w:rPr>
                <w:rFonts w:ascii="Arial" w:hAnsi="Arial" w:cs="Arial"/>
                <w:b/>
                <w:sz w:val="18"/>
                <w:szCs w:val="18"/>
              </w:rPr>
              <w:t>Insuffisant</w:t>
            </w:r>
          </w:p>
        </w:tc>
      </w:tr>
      <w:tr w:rsidR="00896FD5" w:rsidRPr="008E24E6" w:rsidTr="00430C32">
        <w:tc>
          <w:tcPr>
            <w:tcW w:w="3661" w:type="dxa"/>
            <w:tcBorders>
              <w:left w:val="single" w:sz="8" w:space="0" w:color="B2B2B2"/>
            </w:tcBorders>
            <w:shd w:val="clear" w:color="auto" w:fill="auto"/>
          </w:tcPr>
          <w:p w:rsidR="00896FD5" w:rsidRPr="008E24E6" w:rsidRDefault="00896FD5" w:rsidP="00896FD5">
            <w:pPr>
              <w:numPr>
                <w:ilvl w:val="0"/>
                <w:numId w:val="13"/>
              </w:numPr>
              <w:tabs>
                <w:tab w:val="left" w:pos="360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8E24E6">
              <w:rPr>
                <w:rFonts w:ascii="Arial" w:hAnsi="Arial" w:cs="Arial"/>
                <w:b/>
                <w:sz w:val="18"/>
                <w:szCs w:val="18"/>
              </w:rPr>
              <w:t>Français parlé</w:t>
            </w:r>
          </w:p>
        </w:tc>
        <w:tc>
          <w:tcPr>
            <w:tcW w:w="1830" w:type="dxa"/>
            <w:shd w:val="clear" w:color="auto" w:fill="auto"/>
          </w:tcPr>
          <w:p w:rsidR="00896FD5" w:rsidRPr="008E24E6" w:rsidRDefault="00896FD5" w:rsidP="00896FD5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auto"/>
          </w:tcPr>
          <w:p w:rsidR="00896FD5" w:rsidRPr="008E24E6" w:rsidRDefault="00896FD5" w:rsidP="00896FD5">
            <w:pPr>
              <w:numPr>
                <w:ilvl w:val="0"/>
                <w:numId w:val="6"/>
              </w:numPr>
              <w:tabs>
                <w:tab w:val="left" w:pos="36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auto"/>
          </w:tcPr>
          <w:p w:rsidR="00896FD5" w:rsidRPr="008E24E6" w:rsidRDefault="00896FD5" w:rsidP="00896FD5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69" w:type="dxa"/>
            <w:tcBorders>
              <w:right w:val="single" w:sz="8" w:space="0" w:color="B2B2B2"/>
            </w:tcBorders>
            <w:shd w:val="clear" w:color="auto" w:fill="auto"/>
          </w:tcPr>
          <w:p w:rsidR="00896FD5" w:rsidRPr="008E24E6" w:rsidRDefault="00896FD5" w:rsidP="00896FD5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96FD5" w:rsidRPr="008E24E6" w:rsidTr="00430C32">
        <w:tc>
          <w:tcPr>
            <w:tcW w:w="3661" w:type="dxa"/>
            <w:tcBorders>
              <w:left w:val="single" w:sz="8" w:space="0" w:color="B2B2B2"/>
            </w:tcBorders>
            <w:shd w:val="clear" w:color="auto" w:fill="auto"/>
          </w:tcPr>
          <w:p w:rsidR="00896FD5" w:rsidRPr="008E24E6" w:rsidRDefault="00896FD5" w:rsidP="00896FD5">
            <w:pPr>
              <w:numPr>
                <w:ilvl w:val="0"/>
                <w:numId w:val="13"/>
              </w:numPr>
              <w:tabs>
                <w:tab w:val="left" w:pos="360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8E24E6">
              <w:rPr>
                <w:rFonts w:ascii="Arial" w:hAnsi="Arial" w:cs="Arial"/>
                <w:b/>
                <w:sz w:val="18"/>
                <w:szCs w:val="18"/>
              </w:rPr>
              <w:t>compréhension</w:t>
            </w:r>
            <w:proofErr w:type="gramEnd"/>
          </w:p>
        </w:tc>
        <w:tc>
          <w:tcPr>
            <w:tcW w:w="1830" w:type="dxa"/>
            <w:shd w:val="clear" w:color="auto" w:fill="auto"/>
          </w:tcPr>
          <w:p w:rsidR="00896FD5" w:rsidRPr="008E24E6" w:rsidRDefault="00896FD5" w:rsidP="00896FD5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auto"/>
          </w:tcPr>
          <w:p w:rsidR="00896FD5" w:rsidRPr="008E24E6" w:rsidRDefault="00896FD5" w:rsidP="00896FD5">
            <w:pPr>
              <w:numPr>
                <w:ilvl w:val="0"/>
                <w:numId w:val="6"/>
              </w:numPr>
              <w:tabs>
                <w:tab w:val="left" w:pos="36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auto"/>
          </w:tcPr>
          <w:p w:rsidR="00896FD5" w:rsidRPr="008E24E6" w:rsidRDefault="00896FD5" w:rsidP="00896FD5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69" w:type="dxa"/>
            <w:tcBorders>
              <w:right w:val="single" w:sz="8" w:space="0" w:color="B2B2B2"/>
            </w:tcBorders>
            <w:shd w:val="clear" w:color="auto" w:fill="auto"/>
          </w:tcPr>
          <w:p w:rsidR="00896FD5" w:rsidRPr="008E24E6" w:rsidRDefault="00896FD5" w:rsidP="00896FD5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96FD5" w:rsidRPr="008E24E6" w:rsidTr="00430C32">
        <w:tc>
          <w:tcPr>
            <w:tcW w:w="3661" w:type="dxa"/>
            <w:tcBorders>
              <w:left w:val="single" w:sz="8" w:space="0" w:color="B2B2B2"/>
            </w:tcBorders>
            <w:shd w:val="clear" w:color="auto" w:fill="auto"/>
          </w:tcPr>
          <w:p w:rsidR="00896FD5" w:rsidRPr="008E24E6" w:rsidRDefault="00896FD5" w:rsidP="00896FD5">
            <w:pPr>
              <w:numPr>
                <w:ilvl w:val="0"/>
                <w:numId w:val="13"/>
              </w:numPr>
              <w:tabs>
                <w:tab w:val="left" w:pos="360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8E24E6">
              <w:rPr>
                <w:rFonts w:ascii="Arial" w:hAnsi="Arial" w:cs="Arial"/>
                <w:b/>
                <w:sz w:val="18"/>
                <w:szCs w:val="18"/>
              </w:rPr>
              <w:t>expression</w:t>
            </w:r>
            <w:proofErr w:type="gramEnd"/>
          </w:p>
        </w:tc>
        <w:tc>
          <w:tcPr>
            <w:tcW w:w="1830" w:type="dxa"/>
            <w:shd w:val="clear" w:color="auto" w:fill="auto"/>
          </w:tcPr>
          <w:p w:rsidR="00896FD5" w:rsidRPr="008E24E6" w:rsidRDefault="00896FD5" w:rsidP="00896FD5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auto"/>
          </w:tcPr>
          <w:p w:rsidR="00896FD5" w:rsidRPr="008E24E6" w:rsidRDefault="00896FD5" w:rsidP="00896FD5">
            <w:pPr>
              <w:numPr>
                <w:ilvl w:val="0"/>
                <w:numId w:val="6"/>
              </w:numPr>
              <w:tabs>
                <w:tab w:val="left" w:pos="36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auto"/>
          </w:tcPr>
          <w:p w:rsidR="00896FD5" w:rsidRPr="008E24E6" w:rsidRDefault="00896FD5" w:rsidP="00896FD5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69" w:type="dxa"/>
            <w:tcBorders>
              <w:right w:val="single" w:sz="8" w:space="0" w:color="B2B2B2"/>
            </w:tcBorders>
            <w:shd w:val="clear" w:color="auto" w:fill="auto"/>
          </w:tcPr>
          <w:p w:rsidR="00896FD5" w:rsidRPr="008E24E6" w:rsidRDefault="00896FD5" w:rsidP="00896FD5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96FD5" w:rsidRPr="008E24E6" w:rsidTr="00430C32">
        <w:tc>
          <w:tcPr>
            <w:tcW w:w="3661" w:type="dxa"/>
            <w:tcBorders>
              <w:left w:val="single" w:sz="8" w:space="0" w:color="B2B2B2"/>
            </w:tcBorders>
            <w:shd w:val="clear" w:color="auto" w:fill="auto"/>
          </w:tcPr>
          <w:p w:rsidR="00896FD5" w:rsidRPr="008E24E6" w:rsidRDefault="00896FD5" w:rsidP="00896FD5">
            <w:pPr>
              <w:numPr>
                <w:ilvl w:val="0"/>
                <w:numId w:val="13"/>
              </w:numPr>
              <w:tabs>
                <w:tab w:val="left" w:pos="360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8E24E6">
              <w:rPr>
                <w:rFonts w:ascii="Arial" w:hAnsi="Arial" w:cs="Arial"/>
                <w:b/>
                <w:sz w:val="18"/>
                <w:szCs w:val="18"/>
              </w:rPr>
              <w:t>Français écrit</w:t>
            </w:r>
          </w:p>
        </w:tc>
        <w:tc>
          <w:tcPr>
            <w:tcW w:w="1830" w:type="dxa"/>
            <w:shd w:val="clear" w:color="auto" w:fill="auto"/>
          </w:tcPr>
          <w:p w:rsidR="00896FD5" w:rsidRPr="008E24E6" w:rsidRDefault="00896FD5" w:rsidP="00896FD5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auto"/>
          </w:tcPr>
          <w:p w:rsidR="00896FD5" w:rsidRPr="008E24E6" w:rsidRDefault="00896FD5" w:rsidP="00896FD5">
            <w:pPr>
              <w:numPr>
                <w:ilvl w:val="0"/>
                <w:numId w:val="6"/>
              </w:numPr>
              <w:tabs>
                <w:tab w:val="left" w:pos="36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auto"/>
          </w:tcPr>
          <w:p w:rsidR="00896FD5" w:rsidRPr="008E24E6" w:rsidRDefault="00896FD5" w:rsidP="00896FD5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69" w:type="dxa"/>
            <w:tcBorders>
              <w:right w:val="single" w:sz="8" w:space="0" w:color="B2B2B2"/>
            </w:tcBorders>
            <w:shd w:val="clear" w:color="auto" w:fill="auto"/>
          </w:tcPr>
          <w:p w:rsidR="00896FD5" w:rsidRPr="008E24E6" w:rsidRDefault="00896FD5" w:rsidP="00896FD5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96FD5" w:rsidRPr="008E24E6" w:rsidTr="00430C32">
        <w:tc>
          <w:tcPr>
            <w:tcW w:w="3661" w:type="dxa"/>
            <w:tcBorders>
              <w:left w:val="single" w:sz="8" w:space="0" w:color="B2B2B2"/>
            </w:tcBorders>
            <w:shd w:val="clear" w:color="auto" w:fill="auto"/>
          </w:tcPr>
          <w:p w:rsidR="00896FD5" w:rsidRPr="008E24E6" w:rsidRDefault="00896FD5" w:rsidP="00896FD5">
            <w:pPr>
              <w:numPr>
                <w:ilvl w:val="0"/>
                <w:numId w:val="13"/>
              </w:numPr>
              <w:tabs>
                <w:tab w:val="left" w:pos="360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8E24E6">
              <w:rPr>
                <w:rFonts w:ascii="Arial" w:hAnsi="Arial" w:cs="Arial"/>
                <w:b/>
                <w:sz w:val="18"/>
                <w:szCs w:val="18"/>
              </w:rPr>
              <w:t>compréhension</w:t>
            </w:r>
            <w:proofErr w:type="gramEnd"/>
          </w:p>
        </w:tc>
        <w:tc>
          <w:tcPr>
            <w:tcW w:w="1830" w:type="dxa"/>
            <w:shd w:val="clear" w:color="auto" w:fill="auto"/>
          </w:tcPr>
          <w:p w:rsidR="00896FD5" w:rsidRPr="008E24E6" w:rsidRDefault="00896FD5" w:rsidP="00896FD5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auto"/>
          </w:tcPr>
          <w:p w:rsidR="00896FD5" w:rsidRPr="008E24E6" w:rsidRDefault="00896FD5" w:rsidP="00896FD5">
            <w:pPr>
              <w:numPr>
                <w:ilvl w:val="0"/>
                <w:numId w:val="6"/>
              </w:numPr>
              <w:tabs>
                <w:tab w:val="left" w:pos="36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auto"/>
          </w:tcPr>
          <w:p w:rsidR="00896FD5" w:rsidRPr="008E24E6" w:rsidRDefault="00896FD5" w:rsidP="00896FD5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69" w:type="dxa"/>
            <w:tcBorders>
              <w:right w:val="single" w:sz="8" w:space="0" w:color="B2B2B2"/>
            </w:tcBorders>
            <w:shd w:val="clear" w:color="auto" w:fill="auto"/>
          </w:tcPr>
          <w:p w:rsidR="00896FD5" w:rsidRPr="008E24E6" w:rsidRDefault="00896FD5" w:rsidP="00896FD5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96FD5" w:rsidRPr="008E24E6" w:rsidTr="00430C32">
        <w:tc>
          <w:tcPr>
            <w:tcW w:w="3661" w:type="dxa"/>
            <w:tcBorders>
              <w:left w:val="single" w:sz="8" w:space="0" w:color="B2B2B2"/>
              <w:bottom w:val="single" w:sz="8" w:space="0" w:color="B2B2B2"/>
            </w:tcBorders>
            <w:shd w:val="clear" w:color="auto" w:fill="auto"/>
          </w:tcPr>
          <w:p w:rsidR="00896FD5" w:rsidRPr="008E24E6" w:rsidRDefault="00896FD5" w:rsidP="00896FD5">
            <w:pPr>
              <w:numPr>
                <w:ilvl w:val="0"/>
                <w:numId w:val="13"/>
              </w:numPr>
              <w:tabs>
                <w:tab w:val="left" w:pos="360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8E24E6">
              <w:rPr>
                <w:rFonts w:ascii="Arial" w:hAnsi="Arial" w:cs="Arial"/>
                <w:b/>
                <w:sz w:val="18"/>
                <w:szCs w:val="18"/>
              </w:rPr>
              <w:t>rédaction</w:t>
            </w:r>
            <w:proofErr w:type="gramEnd"/>
          </w:p>
        </w:tc>
        <w:tc>
          <w:tcPr>
            <w:tcW w:w="1830" w:type="dxa"/>
            <w:tcBorders>
              <w:bottom w:val="single" w:sz="8" w:space="0" w:color="B2B2B2"/>
            </w:tcBorders>
            <w:shd w:val="clear" w:color="auto" w:fill="auto"/>
          </w:tcPr>
          <w:p w:rsidR="00896FD5" w:rsidRPr="008E24E6" w:rsidRDefault="00896FD5" w:rsidP="00896FD5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0" w:type="dxa"/>
            <w:tcBorders>
              <w:bottom w:val="single" w:sz="8" w:space="0" w:color="B2B2B2"/>
            </w:tcBorders>
            <w:shd w:val="clear" w:color="auto" w:fill="auto"/>
          </w:tcPr>
          <w:p w:rsidR="00896FD5" w:rsidRPr="008E24E6" w:rsidRDefault="00896FD5" w:rsidP="00896FD5">
            <w:pPr>
              <w:numPr>
                <w:ilvl w:val="0"/>
                <w:numId w:val="6"/>
              </w:numPr>
              <w:tabs>
                <w:tab w:val="left" w:pos="36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0" w:type="dxa"/>
            <w:tcBorders>
              <w:bottom w:val="single" w:sz="8" w:space="0" w:color="B2B2B2"/>
            </w:tcBorders>
            <w:shd w:val="clear" w:color="auto" w:fill="auto"/>
          </w:tcPr>
          <w:p w:rsidR="00896FD5" w:rsidRPr="008E24E6" w:rsidRDefault="00896FD5" w:rsidP="00896FD5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69" w:type="dxa"/>
            <w:tcBorders>
              <w:bottom w:val="single" w:sz="8" w:space="0" w:color="B2B2B2"/>
              <w:right w:val="single" w:sz="8" w:space="0" w:color="B2B2B2"/>
            </w:tcBorders>
            <w:shd w:val="clear" w:color="auto" w:fill="auto"/>
          </w:tcPr>
          <w:p w:rsidR="00896FD5" w:rsidRPr="008E24E6" w:rsidRDefault="00896FD5" w:rsidP="00896FD5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896FD5" w:rsidRPr="008E24E6" w:rsidRDefault="00896FD5" w:rsidP="00896FD5">
      <w:pPr>
        <w:suppressAutoHyphens/>
        <w:ind w:left="1552"/>
        <w:rPr>
          <w:rFonts w:ascii="Arial" w:hAnsi="Arial" w:cs="Arial"/>
          <w:b/>
          <w:sz w:val="18"/>
          <w:szCs w:val="18"/>
        </w:rPr>
      </w:pPr>
    </w:p>
    <w:tbl>
      <w:tblPr>
        <w:tblW w:w="9780" w:type="dxa"/>
        <w:tblInd w:w="416" w:type="dxa"/>
        <w:tblLayout w:type="fixed"/>
        <w:tblCellMar>
          <w:top w:w="55" w:type="dxa"/>
          <w:left w:w="70" w:type="dxa"/>
          <w:bottom w:w="55" w:type="dxa"/>
          <w:right w:w="70" w:type="dxa"/>
        </w:tblCellMar>
        <w:tblLook w:val="0000" w:firstRow="0" w:lastRow="0" w:firstColumn="0" w:lastColumn="0" w:noHBand="0" w:noVBand="0"/>
      </w:tblPr>
      <w:tblGrid>
        <w:gridCol w:w="6976"/>
        <w:gridCol w:w="2804"/>
      </w:tblGrid>
      <w:tr w:rsidR="00896FD5" w:rsidRPr="008E24E6" w:rsidTr="00430C32">
        <w:tc>
          <w:tcPr>
            <w:tcW w:w="697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</w:tcBorders>
            <w:shd w:val="clear" w:color="auto" w:fill="auto"/>
          </w:tcPr>
          <w:p w:rsidR="00896FD5" w:rsidRPr="008E24E6" w:rsidRDefault="00896FD5" w:rsidP="00430C32">
            <w:p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8E24E6">
              <w:rPr>
                <w:rFonts w:ascii="Arial" w:hAnsi="Arial" w:cs="Arial"/>
                <w:b/>
                <w:sz w:val="18"/>
                <w:szCs w:val="18"/>
              </w:rPr>
              <w:t>Nombre d’années de pratique de la langue française :</w:t>
            </w:r>
          </w:p>
        </w:tc>
        <w:tc>
          <w:tcPr>
            <w:tcW w:w="2804" w:type="dxa"/>
            <w:tcBorders>
              <w:top w:val="single" w:sz="8" w:space="0" w:color="B2B2B2"/>
              <w:bottom w:val="single" w:sz="8" w:space="0" w:color="B2B2B2"/>
              <w:right w:val="single" w:sz="8" w:space="0" w:color="B2B2B2"/>
            </w:tcBorders>
            <w:shd w:val="clear" w:color="auto" w:fill="auto"/>
          </w:tcPr>
          <w:p w:rsidR="00896FD5" w:rsidRPr="008E24E6" w:rsidRDefault="00896FD5" w:rsidP="00430C32">
            <w:pPr>
              <w:suppressAutoHyphens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96FD5" w:rsidRPr="008E24E6" w:rsidTr="00430C32">
        <w:tc>
          <w:tcPr>
            <w:tcW w:w="6976" w:type="dxa"/>
            <w:tcBorders>
              <w:left w:val="single" w:sz="8" w:space="0" w:color="B2B2B2"/>
              <w:bottom w:val="single" w:sz="8" w:space="0" w:color="B2B2B2"/>
            </w:tcBorders>
            <w:shd w:val="clear" w:color="auto" w:fill="auto"/>
          </w:tcPr>
          <w:p w:rsidR="00896FD5" w:rsidRPr="008E24E6" w:rsidRDefault="00896FD5" w:rsidP="00430C32">
            <w:p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8E24E6">
              <w:rPr>
                <w:rFonts w:ascii="Arial" w:hAnsi="Arial" w:cs="Arial"/>
                <w:b/>
                <w:sz w:val="18"/>
                <w:szCs w:val="18"/>
              </w:rPr>
              <w:t>Possibilité d’amélioration de l’apprentissage du français par le candidat :</w:t>
            </w:r>
          </w:p>
        </w:tc>
        <w:tc>
          <w:tcPr>
            <w:tcW w:w="2804" w:type="dxa"/>
            <w:tcBorders>
              <w:bottom w:val="single" w:sz="8" w:space="0" w:color="B2B2B2"/>
              <w:right w:val="single" w:sz="8" w:space="0" w:color="B2B2B2"/>
            </w:tcBorders>
            <w:shd w:val="clear" w:color="auto" w:fill="auto"/>
          </w:tcPr>
          <w:p w:rsidR="00896FD5" w:rsidRPr="008E24E6" w:rsidRDefault="00896FD5" w:rsidP="00430C32">
            <w:pPr>
              <w:suppressAutoHyphens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96FD5" w:rsidRPr="008E24E6" w:rsidTr="00430C32">
        <w:tc>
          <w:tcPr>
            <w:tcW w:w="6976" w:type="dxa"/>
            <w:tcBorders>
              <w:left w:val="single" w:sz="8" w:space="0" w:color="B2B2B2"/>
              <w:bottom w:val="single" w:sz="8" w:space="0" w:color="B2B2B2"/>
            </w:tcBorders>
            <w:shd w:val="clear" w:color="auto" w:fill="auto"/>
          </w:tcPr>
          <w:p w:rsidR="00896FD5" w:rsidRPr="008E24E6" w:rsidRDefault="00896FD5" w:rsidP="00430C32">
            <w:p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8E24E6">
              <w:rPr>
                <w:rFonts w:ascii="Arial" w:hAnsi="Arial" w:cs="Arial"/>
                <w:b/>
                <w:sz w:val="18"/>
                <w:szCs w:val="18"/>
              </w:rPr>
              <w:t>Avis d’opportunité sur la candidature :</w:t>
            </w:r>
          </w:p>
        </w:tc>
        <w:tc>
          <w:tcPr>
            <w:tcW w:w="2804" w:type="dxa"/>
            <w:tcBorders>
              <w:bottom w:val="single" w:sz="8" w:space="0" w:color="B2B2B2"/>
              <w:right w:val="single" w:sz="8" w:space="0" w:color="B2B2B2"/>
            </w:tcBorders>
            <w:shd w:val="clear" w:color="auto" w:fill="auto"/>
          </w:tcPr>
          <w:p w:rsidR="00896FD5" w:rsidRPr="008E24E6" w:rsidRDefault="00896FD5" w:rsidP="00430C32">
            <w:pPr>
              <w:suppressAutoHyphens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96FD5" w:rsidRPr="008E24E6" w:rsidTr="00430C32">
        <w:tc>
          <w:tcPr>
            <w:tcW w:w="6976" w:type="dxa"/>
            <w:tcBorders>
              <w:left w:val="single" w:sz="8" w:space="0" w:color="B2B2B2"/>
              <w:bottom w:val="single" w:sz="8" w:space="0" w:color="B2B2B2"/>
            </w:tcBorders>
            <w:shd w:val="clear" w:color="auto" w:fill="auto"/>
          </w:tcPr>
          <w:p w:rsidR="00896FD5" w:rsidRPr="008E24E6" w:rsidRDefault="00896FD5" w:rsidP="00430C32">
            <w:p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8E24E6">
              <w:rPr>
                <w:rFonts w:ascii="Arial" w:hAnsi="Arial" w:cs="Arial"/>
                <w:b/>
                <w:sz w:val="18"/>
                <w:szCs w:val="18"/>
              </w:rPr>
              <w:t>Commentaire général sur la coopération archivistique avec le pays :</w:t>
            </w:r>
          </w:p>
        </w:tc>
        <w:tc>
          <w:tcPr>
            <w:tcW w:w="2804" w:type="dxa"/>
            <w:tcBorders>
              <w:bottom w:val="single" w:sz="8" w:space="0" w:color="B2B2B2"/>
              <w:right w:val="single" w:sz="8" w:space="0" w:color="B2B2B2"/>
            </w:tcBorders>
            <w:shd w:val="clear" w:color="auto" w:fill="auto"/>
          </w:tcPr>
          <w:p w:rsidR="00896FD5" w:rsidRPr="008E24E6" w:rsidRDefault="00896FD5" w:rsidP="00430C32">
            <w:pPr>
              <w:suppressAutoHyphens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896FD5" w:rsidRPr="008E24E6" w:rsidRDefault="00896FD5" w:rsidP="00896FD5">
      <w:pPr>
        <w:pStyle w:val="Titre3"/>
        <w:tabs>
          <w:tab w:val="left" w:pos="360"/>
        </w:tabs>
        <w:suppressAutoHyphens/>
        <w:ind w:left="1552" w:hanging="1126"/>
        <w:jc w:val="both"/>
        <w:rPr>
          <w:rFonts w:ascii="Arial" w:eastAsia="Times New Roman" w:hAnsi="Arial" w:cs="Arial"/>
          <w:b/>
          <w:color w:val="auto"/>
          <w:sz w:val="18"/>
          <w:szCs w:val="18"/>
        </w:rPr>
      </w:pPr>
      <w:r w:rsidRPr="008E24E6">
        <w:rPr>
          <w:rFonts w:ascii="Arial" w:eastAsia="Times New Roman" w:hAnsi="Arial" w:cs="Arial"/>
          <w:b/>
          <w:color w:val="auto"/>
          <w:sz w:val="18"/>
          <w:szCs w:val="18"/>
        </w:rPr>
        <w:t>Conditions d’attribution de bourse par le poste :</w:t>
      </w:r>
    </w:p>
    <w:tbl>
      <w:tblPr>
        <w:tblW w:w="9780" w:type="dxa"/>
        <w:tblInd w:w="4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86"/>
        <w:gridCol w:w="2160"/>
        <w:gridCol w:w="1970"/>
        <w:gridCol w:w="3164"/>
      </w:tblGrid>
      <w:tr w:rsidR="00896FD5" w:rsidRPr="008E24E6" w:rsidTr="00430C32">
        <w:tc>
          <w:tcPr>
            <w:tcW w:w="4646" w:type="dxa"/>
            <w:gridSpan w:val="2"/>
            <w:tcBorders>
              <w:top w:val="single" w:sz="8" w:space="0" w:color="B2B2B2"/>
              <w:left w:val="single" w:sz="8" w:space="0" w:color="B2B2B2"/>
            </w:tcBorders>
            <w:shd w:val="clear" w:color="auto" w:fill="auto"/>
          </w:tcPr>
          <w:p w:rsidR="00896FD5" w:rsidRPr="008E24E6" w:rsidRDefault="00896FD5" w:rsidP="00896FD5">
            <w:pPr>
              <w:numPr>
                <w:ilvl w:val="0"/>
                <w:numId w:val="9"/>
              </w:numPr>
              <w:tabs>
                <w:tab w:val="left" w:pos="360"/>
              </w:tabs>
              <w:suppressAutoHyphens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8E24E6">
              <w:rPr>
                <w:rFonts w:ascii="Arial" w:hAnsi="Arial" w:cs="Arial"/>
                <w:b/>
                <w:sz w:val="18"/>
                <w:szCs w:val="18"/>
              </w:rPr>
              <w:t>transport</w:t>
            </w:r>
            <w:proofErr w:type="gramEnd"/>
            <w:r w:rsidRPr="008E24E6">
              <w:rPr>
                <w:rFonts w:ascii="Arial" w:hAnsi="Arial" w:cs="Arial"/>
                <w:b/>
                <w:sz w:val="18"/>
                <w:szCs w:val="18"/>
              </w:rPr>
              <w:t xml:space="preserve"> + séjour</w:t>
            </w:r>
          </w:p>
        </w:tc>
        <w:tc>
          <w:tcPr>
            <w:tcW w:w="1970" w:type="dxa"/>
            <w:tcBorders>
              <w:top w:val="single" w:sz="8" w:space="0" w:color="B2B2B2"/>
            </w:tcBorders>
            <w:shd w:val="clear" w:color="auto" w:fill="auto"/>
          </w:tcPr>
          <w:p w:rsidR="00896FD5" w:rsidRPr="008E24E6" w:rsidRDefault="00896FD5" w:rsidP="00896FD5">
            <w:pPr>
              <w:numPr>
                <w:ilvl w:val="0"/>
                <w:numId w:val="12"/>
              </w:numPr>
              <w:tabs>
                <w:tab w:val="left" w:pos="360"/>
              </w:tabs>
              <w:suppressAutoHyphens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8E24E6">
              <w:rPr>
                <w:rFonts w:ascii="Arial" w:hAnsi="Arial" w:cs="Arial"/>
                <w:b/>
                <w:sz w:val="18"/>
                <w:szCs w:val="18"/>
              </w:rPr>
              <w:t>oui</w:t>
            </w:r>
            <w:proofErr w:type="gramEnd"/>
          </w:p>
        </w:tc>
        <w:tc>
          <w:tcPr>
            <w:tcW w:w="3164" w:type="dxa"/>
            <w:tcBorders>
              <w:top w:val="single" w:sz="8" w:space="0" w:color="B2B2B2"/>
              <w:right w:val="single" w:sz="8" w:space="0" w:color="B2B2B2"/>
            </w:tcBorders>
            <w:shd w:val="clear" w:color="auto" w:fill="auto"/>
          </w:tcPr>
          <w:p w:rsidR="00896FD5" w:rsidRPr="008E24E6" w:rsidRDefault="00896FD5" w:rsidP="00896FD5">
            <w:pPr>
              <w:numPr>
                <w:ilvl w:val="0"/>
                <w:numId w:val="7"/>
              </w:numPr>
              <w:tabs>
                <w:tab w:val="left" w:pos="360"/>
              </w:tabs>
              <w:suppressAutoHyphens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8E24E6">
              <w:rPr>
                <w:rFonts w:ascii="Arial" w:hAnsi="Arial" w:cs="Arial"/>
                <w:b/>
                <w:sz w:val="18"/>
                <w:szCs w:val="18"/>
              </w:rPr>
              <w:t>non</w:t>
            </w:r>
            <w:proofErr w:type="gramEnd"/>
          </w:p>
        </w:tc>
      </w:tr>
      <w:tr w:rsidR="00896FD5" w:rsidRPr="008E24E6" w:rsidTr="00430C32">
        <w:tc>
          <w:tcPr>
            <w:tcW w:w="4646" w:type="dxa"/>
            <w:gridSpan w:val="2"/>
            <w:tcBorders>
              <w:left w:val="single" w:sz="8" w:space="0" w:color="B2B2B2"/>
            </w:tcBorders>
            <w:shd w:val="clear" w:color="auto" w:fill="auto"/>
          </w:tcPr>
          <w:p w:rsidR="00896FD5" w:rsidRPr="008E24E6" w:rsidRDefault="00896FD5" w:rsidP="00896FD5">
            <w:pPr>
              <w:numPr>
                <w:ilvl w:val="0"/>
                <w:numId w:val="9"/>
              </w:numPr>
              <w:tabs>
                <w:tab w:val="left" w:pos="360"/>
              </w:tabs>
              <w:suppressAutoHyphens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8E24E6">
              <w:rPr>
                <w:rFonts w:ascii="Arial" w:hAnsi="Arial" w:cs="Arial"/>
                <w:b/>
                <w:sz w:val="18"/>
                <w:szCs w:val="18"/>
              </w:rPr>
              <w:t>séjour</w:t>
            </w:r>
            <w:proofErr w:type="gramEnd"/>
            <w:r w:rsidRPr="008E24E6">
              <w:rPr>
                <w:rFonts w:ascii="Arial" w:hAnsi="Arial" w:cs="Arial"/>
                <w:b/>
                <w:sz w:val="18"/>
                <w:szCs w:val="18"/>
              </w:rPr>
              <w:t xml:space="preserve"> seulement</w:t>
            </w:r>
          </w:p>
        </w:tc>
        <w:tc>
          <w:tcPr>
            <w:tcW w:w="1970" w:type="dxa"/>
            <w:shd w:val="clear" w:color="auto" w:fill="auto"/>
          </w:tcPr>
          <w:p w:rsidR="00896FD5" w:rsidRPr="008E24E6" w:rsidRDefault="00896FD5" w:rsidP="00896FD5">
            <w:pPr>
              <w:numPr>
                <w:ilvl w:val="0"/>
                <w:numId w:val="8"/>
              </w:numPr>
              <w:tabs>
                <w:tab w:val="left" w:pos="360"/>
              </w:tabs>
              <w:suppressAutoHyphens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8E24E6">
              <w:rPr>
                <w:rFonts w:ascii="Arial" w:hAnsi="Arial" w:cs="Arial"/>
                <w:b/>
                <w:sz w:val="18"/>
                <w:szCs w:val="18"/>
              </w:rPr>
              <w:t>oui</w:t>
            </w:r>
            <w:proofErr w:type="gramEnd"/>
          </w:p>
        </w:tc>
        <w:tc>
          <w:tcPr>
            <w:tcW w:w="3164" w:type="dxa"/>
            <w:tcBorders>
              <w:right w:val="single" w:sz="8" w:space="0" w:color="B2B2B2"/>
            </w:tcBorders>
            <w:shd w:val="clear" w:color="auto" w:fill="auto"/>
          </w:tcPr>
          <w:p w:rsidR="00896FD5" w:rsidRPr="008E24E6" w:rsidRDefault="00896FD5" w:rsidP="00896FD5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8E24E6">
              <w:rPr>
                <w:rFonts w:ascii="Arial" w:hAnsi="Arial" w:cs="Arial"/>
                <w:b/>
                <w:sz w:val="18"/>
                <w:szCs w:val="18"/>
              </w:rPr>
              <w:t>non</w:t>
            </w:r>
            <w:proofErr w:type="gramEnd"/>
          </w:p>
        </w:tc>
      </w:tr>
      <w:tr w:rsidR="00896FD5" w:rsidRPr="008E24E6" w:rsidTr="00430C32">
        <w:tc>
          <w:tcPr>
            <w:tcW w:w="4646" w:type="dxa"/>
            <w:gridSpan w:val="2"/>
            <w:tcBorders>
              <w:left w:val="single" w:sz="8" w:space="0" w:color="B2B2B2"/>
              <w:bottom w:val="single" w:sz="8" w:space="0" w:color="B2B2B2"/>
            </w:tcBorders>
            <w:shd w:val="clear" w:color="auto" w:fill="auto"/>
          </w:tcPr>
          <w:p w:rsidR="00896FD5" w:rsidRPr="008E24E6" w:rsidRDefault="00896FD5" w:rsidP="00896FD5">
            <w:pPr>
              <w:numPr>
                <w:ilvl w:val="0"/>
                <w:numId w:val="9"/>
              </w:numPr>
              <w:tabs>
                <w:tab w:val="left" w:pos="360"/>
              </w:tabs>
              <w:suppressAutoHyphens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8E24E6">
              <w:rPr>
                <w:rFonts w:ascii="Arial" w:hAnsi="Arial" w:cs="Arial"/>
                <w:b/>
                <w:sz w:val="18"/>
                <w:szCs w:val="18"/>
              </w:rPr>
              <w:t>transport</w:t>
            </w:r>
            <w:proofErr w:type="gramEnd"/>
            <w:r w:rsidRPr="008E24E6">
              <w:rPr>
                <w:rFonts w:ascii="Arial" w:hAnsi="Arial" w:cs="Arial"/>
                <w:b/>
                <w:sz w:val="18"/>
                <w:szCs w:val="18"/>
              </w:rPr>
              <w:t xml:space="preserve"> seulement</w:t>
            </w:r>
          </w:p>
        </w:tc>
        <w:tc>
          <w:tcPr>
            <w:tcW w:w="1970" w:type="dxa"/>
            <w:tcBorders>
              <w:bottom w:val="single" w:sz="8" w:space="0" w:color="B2B2B2"/>
            </w:tcBorders>
            <w:shd w:val="clear" w:color="auto" w:fill="auto"/>
          </w:tcPr>
          <w:p w:rsidR="00896FD5" w:rsidRPr="008E24E6" w:rsidRDefault="00896FD5" w:rsidP="00896FD5">
            <w:pPr>
              <w:numPr>
                <w:ilvl w:val="0"/>
                <w:numId w:val="11"/>
              </w:numPr>
              <w:tabs>
                <w:tab w:val="left" w:pos="360"/>
              </w:tabs>
              <w:suppressAutoHyphens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8E24E6">
              <w:rPr>
                <w:rFonts w:ascii="Arial" w:hAnsi="Arial" w:cs="Arial"/>
                <w:b/>
                <w:sz w:val="18"/>
                <w:szCs w:val="18"/>
              </w:rPr>
              <w:t>oui</w:t>
            </w:r>
            <w:proofErr w:type="gramEnd"/>
          </w:p>
        </w:tc>
        <w:tc>
          <w:tcPr>
            <w:tcW w:w="3164" w:type="dxa"/>
            <w:tcBorders>
              <w:bottom w:val="single" w:sz="8" w:space="0" w:color="B2B2B2"/>
              <w:right w:val="single" w:sz="8" w:space="0" w:color="B2B2B2"/>
            </w:tcBorders>
            <w:shd w:val="clear" w:color="auto" w:fill="auto"/>
          </w:tcPr>
          <w:p w:rsidR="00896FD5" w:rsidRPr="008E24E6" w:rsidRDefault="00896FD5" w:rsidP="00896FD5">
            <w:pPr>
              <w:numPr>
                <w:ilvl w:val="0"/>
                <w:numId w:val="4"/>
              </w:numPr>
              <w:tabs>
                <w:tab w:val="left" w:pos="360"/>
              </w:tabs>
              <w:suppressAutoHyphens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8E24E6">
              <w:rPr>
                <w:rFonts w:ascii="Arial" w:hAnsi="Arial" w:cs="Arial"/>
                <w:b/>
                <w:sz w:val="18"/>
                <w:szCs w:val="18"/>
              </w:rPr>
              <w:t>non</w:t>
            </w:r>
            <w:proofErr w:type="gramEnd"/>
          </w:p>
        </w:tc>
      </w:tr>
      <w:tr w:rsidR="00896FD5" w:rsidRPr="008E24E6" w:rsidTr="00430C32">
        <w:tblPrEx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248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</w:tcBorders>
            <w:shd w:val="clear" w:color="auto" w:fill="auto"/>
          </w:tcPr>
          <w:p w:rsidR="00896FD5" w:rsidRPr="008E24E6" w:rsidRDefault="00896FD5" w:rsidP="00430C32">
            <w:p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8E24E6">
              <w:rPr>
                <w:rFonts w:ascii="Arial" w:hAnsi="Arial" w:cs="Arial"/>
                <w:b/>
                <w:sz w:val="18"/>
                <w:szCs w:val="18"/>
              </w:rPr>
              <w:t xml:space="preserve">Observations : </w:t>
            </w:r>
          </w:p>
          <w:p w:rsidR="00896FD5" w:rsidRDefault="00896FD5" w:rsidP="00430C32">
            <w:p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96FD5" w:rsidRDefault="00896FD5" w:rsidP="00430C32">
            <w:p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96FD5" w:rsidRDefault="00896FD5" w:rsidP="00430C32">
            <w:p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96FD5" w:rsidRDefault="00896FD5" w:rsidP="00430C32">
            <w:p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96FD5" w:rsidRDefault="00896FD5" w:rsidP="00430C32">
            <w:p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96FD5" w:rsidRDefault="00896FD5" w:rsidP="00430C32">
            <w:p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96FD5" w:rsidRPr="008E24E6" w:rsidRDefault="00896FD5" w:rsidP="00430C32">
            <w:p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96FD5" w:rsidRPr="008E24E6" w:rsidRDefault="00896FD5" w:rsidP="00430C32">
            <w:p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94" w:type="dxa"/>
            <w:gridSpan w:val="3"/>
            <w:tcBorders>
              <w:top w:val="single" w:sz="8" w:space="0" w:color="B2B2B2"/>
              <w:bottom w:val="single" w:sz="8" w:space="0" w:color="B2B2B2"/>
              <w:right w:val="single" w:sz="8" w:space="0" w:color="B2B2B2"/>
            </w:tcBorders>
            <w:shd w:val="clear" w:color="auto" w:fill="auto"/>
          </w:tcPr>
          <w:p w:rsidR="00896FD5" w:rsidRPr="008E24E6" w:rsidRDefault="00896FD5" w:rsidP="00430C32">
            <w:pPr>
              <w:suppressAutoHyphens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896FD5" w:rsidRPr="008E24E6" w:rsidRDefault="00896FD5" w:rsidP="00896FD5">
      <w:pPr>
        <w:pStyle w:val="Titre3"/>
        <w:tabs>
          <w:tab w:val="left" w:pos="360"/>
        </w:tabs>
        <w:suppressAutoHyphens/>
        <w:ind w:left="1552"/>
        <w:jc w:val="both"/>
        <w:rPr>
          <w:rFonts w:ascii="Arial" w:hAnsi="Arial" w:cs="Arial"/>
          <w:b/>
          <w:sz w:val="18"/>
          <w:szCs w:val="18"/>
        </w:rPr>
      </w:pPr>
    </w:p>
    <w:p w:rsidR="006A61E9" w:rsidRPr="006A61E9" w:rsidRDefault="006A61E9" w:rsidP="006A61E9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6A61E9">
        <w:rPr>
          <w:rFonts w:ascii="Arial" w:hAnsi="Arial" w:cs="Arial"/>
          <w:b/>
          <w:color w:val="FF0000"/>
          <w:sz w:val="18"/>
          <w:szCs w:val="18"/>
        </w:rPr>
        <w:t>Les réponses du SCAC sont attendues par l’</w:t>
      </w:r>
      <w:proofErr w:type="spellStart"/>
      <w:r w:rsidRPr="006A61E9">
        <w:rPr>
          <w:rFonts w:ascii="Arial" w:hAnsi="Arial" w:cs="Arial"/>
          <w:b/>
          <w:color w:val="FF0000"/>
          <w:sz w:val="18"/>
          <w:szCs w:val="18"/>
        </w:rPr>
        <w:t>Inp</w:t>
      </w:r>
      <w:proofErr w:type="spellEnd"/>
      <w:r w:rsidRPr="006A61E9">
        <w:rPr>
          <w:rFonts w:ascii="Arial" w:hAnsi="Arial" w:cs="Arial"/>
          <w:b/>
          <w:color w:val="FF0000"/>
          <w:sz w:val="18"/>
          <w:szCs w:val="18"/>
        </w:rPr>
        <w:t>, département des conservateurs au plus tard pour le</w:t>
      </w:r>
      <w:r w:rsidR="005A2C11">
        <w:rPr>
          <w:rFonts w:ascii="Arial" w:hAnsi="Arial" w:cs="Arial"/>
          <w:b/>
          <w:color w:val="FF0000"/>
          <w:sz w:val="18"/>
          <w:szCs w:val="18"/>
        </w:rPr>
        <w:t xml:space="preserve"> 30 </w:t>
      </w:r>
      <w:bookmarkStart w:id="0" w:name="_GoBack"/>
      <w:bookmarkEnd w:id="0"/>
      <w:r w:rsidRPr="006A61E9">
        <w:rPr>
          <w:rFonts w:ascii="Arial" w:hAnsi="Arial" w:cs="Arial"/>
          <w:b/>
          <w:color w:val="FF0000"/>
          <w:sz w:val="18"/>
          <w:szCs w:val="18"/>
        </w:rPr>
        <w:t>avril.</w:t>
      </w:r>
    </w:p>
    <w:p w:rsidR="000565D9" w:rsidRPr="00D73088" w:rsidRDefault="000565D9">
      <w:pPr>
        <w:rPr>
          <w:rFonts w:ascii="Garamond" w:hAnsi="Garamond"/>
          <w:b/>
          <w:sz w:val="22"/>
          <w:szCs w:val="22"/>
        </w:rPr>
      </w:pPr>
    </w:p>
    <w:sectPr w:rsidR="000565D9" w:rsidRPr="00D73088" w:rsidSect="000565D9"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64D3" w:rsidRDefault="00A664D3" w:rsidP="000565D9">
      <w:r>
        <w:separator/>
      </w:r>
    </w:p>
  </w:endnote>
  <w:endnote w:type="continuationSeparator" w:id="0">
    <w:p w:rsidR="00A664D3" w:rsidRDefault="00A664D3" w:rsidP="00056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64D3" w:rsidRDefault="00A664D3" w:rsidP="000565D9">
      <w:r>
        <w:separator/>
      </w:r>
    </w:p>
  </w:footnote>
  <w:footnote w:type="continuationSeparator" w:id="0">
    <w:p w:rsidR="00A664D3" w:rsidRDefault="00A664D3" w:rsidP="000565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q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q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q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q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q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Ø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q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q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q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Ø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10268D"/>
    <w:multiLevelType w:val="hybridMultilevel"/>
    <w:tmpl w:val="46520800"/>
    <w:lvl w:ilvl="0" w:tplc="B7A83718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110C10"/>
    <w:multiLevelType w:val="hybridMultilevel"/>
    <w:tmpl w:val="D9A4F1FE"/>
    <w:lvl w:ilvl="0" w:tplc="B7A83718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80E6B"/>
    <w:multiLevelType w:val="hybridMultilevel"/>
    <w:tmpl w:val="8B802E20"/>
    <w:lvl w:ilvl="0" w:tplc="B7A83718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F47625"/>
    <w:multiLevelType w:val="hybridMultilevel"/>
    <w:tmpl w:val="89EA71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5D9"/>
    <w:rsid w:val="000565D9"/>
    <w:rsid w:val="00366A94"/>
    <w:rsid w:val="00416F1E"/>
    <w:rsid w:val="00476446"/>
    <w:rsid w:val="004B1A03"/>
    <w:rsid w:val="005A2C11"/>
    <w:rsid w:val="006A61E9"/>
    <w:rsid w:val="00760A42"/>
    <w:rsid w:val="007A7DD7"/>
    <w:rsid w:val="00896FD5"/>
    <w:rsid w:val="00991098"/>
    <w:rsid w:val="009A3D05"/>
    <w:rsid w:val="00A60712"/>
    <w:rsid w:val="00A664D3"/>
    <w:rsid w:val="00B75931"/>
    <w:rsid w:val="00B84D44"/>
    <w:rsid w:val="00BA0F0E"/>
    <w:rsid w:val="00BD6AA4"/>
    <w:rsid w:val="00D73088"/>
    <w:rsid w:val="00E5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257637B"/>
  <w15:chartTrackingRefBased/>
  <w15:docId w15:val="{05547187-95A6-48A0-8E57-16C759F77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6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96F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56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detableau">
    <w:name w:val="Contenu de tableau"/>
    <w:basedOn w:val="Normal"/>
    <w:rsid w:val="000565D9"/>
    <w:pPr>
      <w:suppressLineNumbers/>
      <w:suppressAutoHyphens/>
    </w:pPr>
    <w:rPr>
      <w:b/>
      <w:sz w:val="24"/>
      <w:lang w:eastAsia="zh-CN" w:bidi="hi-IN"/>
    </w:rPr>
  </w:style>
  <w:style w:type="paragraph" w:customStyle="1" w:styleId="WW-Corpsdetexte3">
    <w:name w:val="WW-Corps de texte 3"/>
    <w:basedOn w:val="Normal"/>
    <w:rsid w:val="000565D9"/>
    <w:pPr>
      <w:suppressAutoHyphens/>
    </w:pPr>
    <w:rPr>
      <w:rFonts w:ascii="Arial" w:hAnsi="Arial" w:cs="Arial"/>
      <w:b/>
      <w:smallCaps/>
      <w:lang w:eastAsia="zh-CN" w:bidi="hi-IN"/>
    </w:rPr>
  </w:style>
  <w:style w:type="paragraph" w:styleId="En-tte">
    <w:name w:val="header"/>
    <w:basedOn w:val="Normal"/>
    <w:link w:val="En-tteCar"/>
    <w:uiPriority w:val="99"/>
    <w:unhideWhenUsed/>
    <w:rsid w:val="000565D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565D9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565D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565D9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0565D9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896FD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654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Kermel Claude</dc:creator>
  <cp:keywords/>
  <dc:description/>
  <cp:lastModifiedBy>Pietrogiovanna Christelle</cp:lastModifiedBy>
  <cp:revision>11</cp:revision>
  <dcterms:created xsi:type="dcterms:W3CDTF">2024-02-07T11:41:00Z</dcterms:created>
  <dcterms:modified xsi:type="dcterms:W3CDTF">2025-03-06T15:21:00Z</dcterms:modified>
</cp:coreProperties>
</file>